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387E" w14:textId="77777777" w:rsidR="00E7799D" w:rsidRPr="00B258A7" w:rsidRDefault="00DB3D02" w:rsidP="00E7799D">
      <w:pPr>
        <w:keepNext/>
        <w:pageBreakBefore/>
        <w:suppressAutoHyphens/>
        <w:spacing w:after="240"/>
        <w:ind w:left="0" w:firstLine="0"/>
        <w:jc w:val="right"/>
        <w:outlineLvl w:val="6"/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</w:pPr>
      <w:r w:rsidRPr="00B258A7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 xml:space="preserve">Załącznik nr </w:t>
      </w:r>
      <w:r w:rsidR="00FE659B" w:rsidRPr="00B258A7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>3</w:t>
      </w:r>
      <w:r w:rsidR="00E7799D" w:rsidRPr="00B258A7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 xml:space="preserve"> do </w:t>
      </w:r>
      <w:r w:rsidR="00FE659B" w:rsidRPr="00B258A7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>zaproszenia do złożenia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1"/>
        <w:gridCol w:w="1113"/>
      </w:tblGrid>
      <w:tr w:rsidR="00405FA9" w:rsidRPr="00B258A7" w14:paraId="71AB2357" w14:textId="77777777" w:rsidTr="00747FAA">
        <w:tc>
          <w:tcPr>
            <w:tcW w:w="8741" w:type="dxa"/>
          </w:tcPr>
          <w:p w14:paraId="26CC09B9" w14:textId="77777777" w:rsidR="000C45CE" w:rsidRPr="00B258A7" w:rsidRDefault="000C45CE" w:rsidP="000C45CE">
            <w:pPr>
              <w:suppressAutoHyphens/>
              <w:spacing w:line="360" w:lineRule="auto"/>
              <w:ind w:left="0" w:hanging="1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Nazwa firmy (wykonawcy):  ……………………………………………………..</w:t>
            </w:r>
          </w:p>
          <w:p w14:paraId="7C9DD0C6" w14:textId="77777777" w:rsidR="000C45CE" w:rsidRPr="00B258A7" w:rsidRDefault="000C45CE" w:rsidP="000C45CE">
            <w:pPr>
              <w:suppressAutoHyphens/>
              <w:spacing w:line="360" w:lineRule="auto"/>
              <w:ind w:left="0" w:hanging="1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Adres wykonawcy: ...........................................................</w:t>
            </w:r>
          </w:p>
          <w:p w14:paraId="4D5F4293" w14:textId="77777777" w:rsidR="000C45CE" w:rsidRPr="00B258A7" w:rsidRDefault="000C45CE" w:rsidP="000C45CE">
            <w:pPr>
              <w:suppressAutoHyphens/>
              <w:spacing w:line="360" w:lineRule="auto"/>
              <w:ind w:left="0" w:firstLine="0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NIP: ..............................................................................</w:t>
            </w:r>
          </w:p>
          <w:p w14:paraId="5A89EAFA" w14:textId="77777777" w:rsidR="000C45CE" w:rsidRPr="00B258A7" w:rsidRDefault="000C45CE" w:rsidP="000C45CE">
            <w:pPr>
              <w:suppressAutoHyphens/>
              <w:spacing w:line="360" w:lineRule="auto"/>
              <w:ind w:left="0" w:firstLine="0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REGON: ……………………………………………………………………………………</w:t>
            </w:r>
          </w:p>
          <w:p w14:paraId="78085009" w14:textId="77777777" w:rsidR="000C45CE" w:rsidRPr="00B258A7" w:rsidRDefault="000C45CE" w:rsidP="000C45CE">
            <w:pPr>
              <w:suppressAutoHyphens/>
              <w:spacing w:line="360" w:lineRule="auto"/>
              <w:ind w:left="0" w:firstLine="0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Województwo: ................................................................</w:t>
            </w:r>
          </w:p>
          <w:p w14:paraId="71F35397" w14:textId="77777777" w:rsidR="000C45CE" w:rsidRPr="00B258A7" w:rsidRDefault="000C45CE" w:rsidP="000C45CE">
            <w:pPr>
              <w:suppressAutoHyphens/>
              <w:spacing w:line="360" w:lineRule="auto"/>
              <w:ind w:left="0" w:firstLine="0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...........................................................</w:t>
            </w:r>
          </w:p>
          <w:p w14:paraId="1EDABE78" w14:textId="77777777" w:rsidR="000C45CE" w:rsidRPr="00B258A7" w:rsidRDefault="000C45CE" w:rsidP="000C45CE">
            <w:pPr>
              <w:suppressAutoHyphens/>
              <w:spacing w:line="360" w:lineRule="auto"/>
              <w:ind w:left="0" w:firstLine="0"/>
              <w:rPr>
                <w:rFonts w:asciiTheme="minorHAnsi" w:hAnsiTheme="minorHAnsi" w:cstheme="minorHAnsi"/>
                <w:i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i/>
                <w:kern w:val="1"/>
                <w:szCs w:val="20"/>
                <w:lang w:eastAsia="ar-SA"/>
              </w:rPr>
              <w:t>numer telefonu i faksu wykonawcy wraz z numerem kierunkowym</w:t>
            </w:r>
          </w:p>
          <w:p w14:paraId="48C9C9C0" w14:textId="77777777" w:rsidR="000C45CE" w:rsidRPr="00B258A7" w:rsidRDefault="000C45CE" w:rsidP="000C45CE">
            <w:pPr>
              <w:suppressAutoHyphens/>
              <w:spacing w:line="360" w:lineRule="auto"/>
              <w:ind w:left="0" w:firstLine="0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...........................................................</w:t>
            </w:r>
          </w:p>
          <w:p w14:paraId="004DA185" w14:textId="77777777" w:rsidR="000C45CE" w:rsidRPr="00B258A7" w:rsidRDefault="000C45CE" w:rsidP="000C45CE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0" w:firstLine="0"/>
              <w:rPr>
                <w:rFonts w:asciiTheme="minorHAnsi" w:hAnsiTheme="minorHAnsi" w:cstheme="minorHAnsi"/>
                <w:i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i/>
                <w:kern w:val="1"/>
                <w:szCs w:val="20"/>
                <w:lang w:eastAsia="ar-SA"/>
              </w:rPr>
              <w:t>adres e-mail wykonawcy</w:t>
            </w:r>
          </w:p>
          <w:p w14:paraId="3D3A2BD5" w14:textId="77777777" w:rsidR="000C45CE" w:rsidRPr="00B258A7" w:rsidRDefault="000C45CE" w:rsidP="000C45CE">
            <w:pPr>
              <w:suppressAutoHyphens/>
              <w:spacing w:line="360" w:lineRule="auto"/>
              <w:ind w:left="0" w:firstLine="0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………………………………………………………………………………………………..</w:t>
            </w:r>
          </w:p>
          <w:p w14:paraId="7BB04CEA" w14:textId="77777777" w:rsidR="000C45CE" w:rsidRPr="00B258A7" w:rsidRDefault="000C45CE" w:rsidP="000C45CE">
            <w:pPr>
              <w:suppressAutoHyphens/>
              <w:spacing w:line="360" w:lineRule="auto"/>
              <w:ind w:left="0" w:firstLine="0"/>
              <w:rPr>
                <w:rFonts w:asciiTheme="minorHAnsi" w:hAnsiTheme="minorHAnsi" w:cstheme="minorHAnsi"/>
                <w:i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i/>
                <w:kern w:val="1"/>
                <w:szCs w:val="20"/>
                <w:lang w:eastAsia="ar-SA"/>
              </w:rPr>
              <w:t xml:space="preserve">Nr konta bankowego </w:t>
            </w:r>
          </w:p>
          <w:p w14:paraId="3583A0A0" w14:textId="77777777" w:rsidR="000C45CE" w:rsidRPr="00B258A7" w:rsidRDefault="000C45CE" w:rsidP="000C45CE">
            <w:pPr>
              <w:ind w:left="0" w:right="28" w:firstLine="0"/>
              <w:rPr>
                <w:rFonts w:asciiTheme="minorHAnsi" w:hAnsiTheme="minorHAnsi" w:cstheme="minorHAnsi"/>
                <w:i/>
                <w:szCs w:val="20"/>
              </w:rPr>
            </w:pPr>
          </w:p>
          <w:p w14:paraId="15B5D818" w14:textId="77777777" w:rsidR="000C45CE" w:rsidRPr="00B258A7" w:rsidRDefault="000C45CE" w:rsidP="000C45CE">
            <w:pPr>
              <w:ind w:left="0" w:right="28" w:firstLine="0"/>
              <w:rPr>
                <w:rFonts w:asciiTheme="minorHAnsi" w:hAnsiTheme="minorHAnsi" w:cstheme="minorHAnsi"/>
                <w:i/>
                <w:szCs w:val="20"/>
              </w:rPr>
            </w:pPr>
            <w:r w:rsidRPr="00B258A7">
              <w:rPr>
                <w:rFonts w:asciiTheme="minorHAnsi" w:hAnsiTheme="minorHAnsi" w:cstheme="minorHAnsi"/>
                <w:i/>
                <w:szCs w:val="20"/>
              </w:rPr>
      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      </w:r>
          </w:p>
          <w:p w14:paraId="7C2FCC82" w14:textId="77777777" w:rsidR="000C45CE" w:rsidRPr="00B258A7" w:rsidRDefault="000C45CE" w:rsidP="000C45CE">
            <w:pPr>
              <w:suppressAutoHyphens/>
              <w:jc w:val="center"/>
              <w:rPr>
                <w:rFonts w:asciiTheme="minorHAnsi" w:hAnsiTheme="minorHAnsi" w:cstheme="minorHAnsi"/>
                <w:b/>
                <w:kern w:val="1"/>
                <w:szCs w:val="20"/>
                <w:lang w:eastAsia="ar-SA"/>
              </w:rPr>
            </w:pPr>
          </w:p>
          <w:p w14:paraId="50C5957B" w14:textId="77777777" w:rsidR="000C45CE" w:rsidRPr="00B258A7" w:rsidRDefault="000C45CE" w:rsidP="000C45CE">
            <w:pPr>
              <w:suppressAutoHyphens/>
              <w:jc w:val="center"/>
              <w:rPr>
                <w:rFonts w:asciiTheme="minorHAnsi" w:hAnsiTheme="minorHAnsi" w:cstheme="minorHAnsi"/>
                <w:b/>
                <w:kern w:val="1"/>
                <w:szCs w:val="20"/>
                <w:lang w:eastAsia="ar-SA"/>
              </w:rPr>
            </w:pPr>
          </w:p>
          <w:p w14:paraId="47046C12" w14:textId="77777777" w:rsidR="000C45CE" w:rsidRPr="00B258A7" w:rsidRDefault="000C45CE" w:rsidP="000C45CE">
            <w:pPr>
              <w:suppressAutoHyphens/>
              <w:jc w:val="center"/>
              <w:rPr>
                <w:rFonts w:asciiTheme="minorHAnsi" w:hAnsiTheme="minorHAnsi" w:cstheme="minorHAnsi"/>
                <w:b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b/>
                <w:kern w:val="1"/>
                <w:szCs w:val="20"/>
                <w:lang w:eastAsia="ar-SA"/>
              </w:rPr>
              <w:t>„OFERTA"</w:t>
            </w:r>
          </w:p>
          <w:p w14:paraId="0FB2C6F5" w14:textId="77777777" w:rsidR="000C45CE" w:rsidRPr="00B258A7" w:rsidRDefault="000C45CE" w:rsidP="000C45CE">
            <w:pPr>
              <w:suppressAutoHyphens/>
              <w:rPr>
                <w:rFonts w:asciiTheme="minorHAnsi" w:hAnsiTheme="minorHAnsi" w:cstheme="minorHAnsi"/>
                <w:b/>
                <w:kern w:val="1"/>
                <w:szCs w:val="20"/>
                <w:lang w:eastAsia="ar-SA"/>
              </w:rPr>
            </w:pPr>
          </w:p>
          <w:p w14:paraId="5887655E" w14:textId="13CF4918" w:rsidR="000C45CE" w:rsidRPr="00B258A7" w:rsidRDefault="000C45CE" w:rsidP="000C45CE">
            <w:pPr>
              <w:pStyle w:val="Tekstpodstawowy"/>
              <w:ind w:left="0" w:right="28" w:firstLine="0"/>
              <w:jc w:val="both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 xml:space="preserve">Nawiązując do </w:t>
            </w:r>
            <w:r w:rsidR="00865511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 xml:space="preserve">zaproszenia o złożenia </w:t>
            </w:r>
            <w:r w:rsidR="00865511" w:rsidRPr="00D87572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 xml:space="preserve">oferty </w:t>
            </w:r>
            <w:r w:rsidR="00966108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9</w:t>
            </w:r>
            <w:r w:rsidR="00865511" w:rsidRPr="00D87572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/202</w:t>
            </w:r>
            <w:r w:rsidR="00966108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5</w:t>
            </w:r>
            <w:r w:rsidR="00A3568B" w:rsidRPr="00D87572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n</w:t>
            </w:r>
            <w:r w:rsidRPr="00D87572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a</w:t>
            </w: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 xml:space="preserve"> </w:t>
            </w:r>
            <w:r w:rsidR="00FE659B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 xml:space="preserve">„Dostawa </w:t>
            </w:r>
            <w:r w:rsidR="00194473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środków czystości</w:t>
            </w:r>
            <w:r w:rsidR="00FE659B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 xml:space="preserve"> do SPZOL  w Rajczy przez okres </w:t>
            </w:r>
            <w:r w:rsidR="003B480C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12 miesięcy, czyli od 01.01.202</w:t>
            </w:r>
            <w:r w:rsidR="00966108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6</w:t>
            </w:r>
            <w:r w:rsidR="00FE659B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 xml:space="preserve"> </w:t>
            </w:r>
            <w:r w:rsidR="003B480C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r. do 31.12.202</w:t>
            </w:r>
            <w:r w:rsidR="00966108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6</w:t>
            </w:r>
            <w:r w:rsidR="00FE659B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r.”</w:t>
            </w: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 xml:space="preserve"> oferujemy wykonanie zamówienia na następujących warunkach:</w:t>
            </w:r>
          </w:p>
          <w:p w14:paraId="5D48A21C" w14:textId="77777777" w:rsidR="000C45CE" w:rsidRPr="00B258A7" w:rsidRDefault="000C45CE" w:rsidP="000C45C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300" w:hanging="300"/>
              <w:jc w:val="both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</w:p>
          <w:p w14:paraId="467FF9A4" w14:textId="77777777" w:rsidR="000C45CE" w:rsidRPr="00B258A7" w:rsidRDefault="000C45CE" w:rsidP="000C45CE">
            <w:pPr>
              <w:shd w:val="clear" w:color="auto" w:fill="D9D9D9" w:themeFill="background1" w:themeFillShade="D9"/>
              <w:suppressAutoHyphens/>
              <w:spacing w:before="113" w:line="360" w:lineRule="auto"/>
              <w:ind w:left="0" w:firstLine="0"/>
              <w:rPr>
                <w:rFonts w:asciiTheme="minorHAnsi" w:hAnsiTheme="minorHAnsi" w:cstheme="minorHAnsi"/>
                <w:b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b/>
                <w:kern w:val="1"/>
                <w:szCs w:val="20"/>
                <w:lang w:eastAsia="ar-SA"/>
              </w:rPr>
              <w:t>1. Łączna cena za wykonanie przedmiotu zamówienia:</w:t>
            </w:r>
          </w:p>
          <w:p w14:paraId="3698F0E1" w14:textId="77777777" w:rsidR="000C45CE" w:rsidRPr="00B258A7" w:rsidRDefault="000C45CE" w:rsidP="000C45CE">
            <w:pPr>
              <w:suppressAutoHyphens/>
              <w:spacing w:before="113" w:line="360" w:lineRule="auto"/>
              <w:ind w:left="0" w:firstLine="0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a) cena</w:t>
            </w:r>
            <w:r w:rsidR="00747FAA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 xml:space="preserve"> </w:t>
            </w: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netto:.......................................</w:t>
            </w:r>
            <w:r w:rsidR="00747FAA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..............................</w:t>
            </w: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 xml:space="preserve">............PLN </w:t>
            </w:r>
          </w:p>
          <w:p w14:paraId="245DBB96" w14:textId="77777777" w:rsidR="000C45CE" w:rsidRPr="00B258A7" w:rsidRDefault="000C45CE" w:rsidP="000C45CE">
            <w:pPr>
              <w:suppressAutoHyphens/>
              <w:spacing w:line="360" w:lineRule="auto"/>
              <w:ind w:left="0" w:firstLine="0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słownie:...............................................................................................</w:t>
            </w:r>
          </w:p>
          <w:p w14:paraId="3AF226C9" w14:textId="77777777" w:rsidR="000C45CE" w:rsidRPr="00B258A7" w:rsidRDefault="000C45CE" w:rsidP="000C45CE">
            <w:pPr>
              <w:spacing w:line="360" w:lineRule="auto"/>
              <w:ind w:left="0" w:firstLine="0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b) podatek VAT ………… % w wysokości.........................</w:t>
            </w:r>
            <w:r w:rsidR="00747FAA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..........</w:t>
            </w: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............ PLN</w:t>
            </w:r>
          </w:p>
          <w:p w14:paraId="76C6B6D2" w14:textId="77777777" w:rsidR="000C45CE" w:rsidRPr="00B258A7" w:rsidRDefault="000C45CE" w:rsidP="000C45CE">
            <w:pPr>
              <w:suppressAutoHyphens/>
              <w:spacing w:line="360" w:lineRule="auto"/>
              <w:ind w:left="0" w:firstLine="0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słownie: ........................................................</w:t>
            </w:r>
            <w:r w:rsidR="00747FAA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...............................</w:t>
            </w: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.......</w:t>
            </w:r>
          </w:p>
          <w:p w14:paraId="40609345" w14:textId="77777777" w:rsidR="000C45CE" w:rsidRPr="00B258A7" w:rsidRDefault="000C45CE" w:rsidP="000C45CE">
            <w:pPr>
              <w:suppressAutoHyphens/>
              <w:spacing w:before="113" w:line="360" w:lineRule="auto"/>
              <w:ind w:left="0" w:firstLine="0"/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c) cena  brutto:.............................................</w:t>
            </w:r>
            <w:r w:rsidR="00747FAA"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............................</w:t>
            </w: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 xml:space="preserve">......PLN </w:t>
            </w:r>
          </w:p>
          <w:p w14:paraId="53FE9701" w14:textId="77777777" w:rsidR="00405FA9" w:rsidRPr="00B258A7" w:rsidRDefault="000C45CE" w:rsidP="00FE659B">
            <w:pPr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</w:pPr>
            <w:r w:rsidRPr="00B258A7">
              <w:rPr>
                <w:rFonts w:asciiTheme="minorHAnsi" w:hAnsiTheme="minorHAnsi" w:cstheme="minorHAnsi"/>
                <w:kern w:val="1"/>
                <w:szCs w:val="20"/>
                <w:lang w:eastAsia="ar-SA"/>
              </w:rPr>
              <w:t>słownie: ..............................................................................................</w:t>
            </w:r>
          </w:p>
        </w:tc>
        <w:tc>
          <w:tcPr>
            <w:tcW w:w="1113" w:type="dxa"/>
          </w:tcPr>
          <w:p w14:paraId="68F3F281" w14:textId="77777777" w:rsidR="00405FA9" w:rsidRPr="00B258A7" w:rsidRDefault="00405FA9" w:rsidP="00CF4988">
            <w:pPr>
              <w:suppressAutoHyphens/>
              <w:ind w:left="1495" w:firstLine="4"/>
              <w:jc w:val="center"/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</w:pPr>
          </w:p>
        </w:tc>
      </w:tr>
    </w:tbl>
    <w:p w14:paraId="4D77B0B3" w14:textId="77777777" w:rsidR="00676D12" w:rsidRPr="00B258A7" w:rsidRDefault="00676D12" w:rsidP="00676D12">
      <w:pPr>
        <w:pStyle w:val="Tekstpodstawowy"/>
        <w:tabs>
          <w:tab w:val="left" w:pos="360"/>
        </w:tabs>
        <w:spacing w:after="0"/>
        <w:ind w:left="425" w:right="28" w:firstLine="0"/>
        <w:jc w:val="both"/>
        <w:rPr>
          <w:rFonts w:asciiTheme="minorHAnsi" w:hAnsiTheme="minorHAnsi" w:cstheme="minorHAnsi"/>
          <w:szCs w:val="20"/>
        </w:rPr>
      </w:pPr>
    </w:p>
    <w:p w14:paraId="03C292AE" w14:textId="77777777" w:rsidR="00F133BE" w:rsidRPr="00B258A7" w:rsidRDefault="00FE659B" w:rsidP="00840EF4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240" w:after="120"/>
        <w:ind w:left="0" w:firstLine="0"/>
        <w:jc w:val="both"/>
        <w:rPr>
          <w:rFonts w:asciiTheme="minorHAnsi" w:hAnsiTheme="minorHAnsi" w:cstheme="minorHAnsi"/>
          <w:b/>
          <w:kern w:val="1"/>
          <w:szCs w:val="20"/>
          <w:lang w:eastAsia="ar-SA"/>
        </w:rPr>
      </w:pPr>
      <w:r w:rsidRPr="00B258A7">
        <w:rPr>
          <w:rFonts w:asciiTheme="minorHAnsi" w:hAnsiTheme="minorHAnsi" w:cstheme="minorHAnsi"/>
          <w:b/>
          <w:kern w:val="1"/>
          <w:szCs w:val="20"/>
          <w:lang w:eastAsia="ar-SA"/>
        </w:rPr>
        <w:t>2</w:t>
      </w:r>
      <w:r w:rsidR="00F133BE" w:rsidRPr="00B258A7">
        <w:rPr>
          <w:rFonts w:asciiTheme="minorHAnsi" w:hAnsiTheme="minorHAnsi" w:cstheme="minorHAnsi"/>
          <w:b/>
          <w:kern w:val="1"/>
          <w:szCs w:val="20"/>
          <w:lang w:eastAsia="ar-SA"/>
        </w:rPr>
        <w:t>. Oświadczam/oświadczamy, że:</w:t>
      </w:r>
    </w:p>
    <w:p w14:paraId="5A81D3E8" w14:textId="77777777" w:rsidR="00F133BE" w:rsidRPr="00B258A7" w:rsidRDefault="009A6C00" w:rsidP="009A6C00">
      <w:pPr>
        <w:pStyle w:val="glowny-akapit"/>
        <w:widowControl/>
        <w:tabs>
          <w:tab w:val="left" w:pos="680"/>
        </w:tabs>
        <w:suppressAutoHyphens w:val="0"/>
        <w:snapToGrid/>
        <w:spacing w:before="0" w:after="0" w:line="240" w:lineRule="auto"/>
        <w:ind w:left="284" w:hanging="284"/>
        <w:rPr>
          <w:rFonts w:asciiTheme="minorHAnsi" w:eastAsia="Calibri" w:hAnsiTheme="minorHAnsi" w:cstheme="minorHAnsi"/>
          <w:color w:val="auto"/>
          <w:sz w:val="20"/>
          <w:szCs w:val="20"/>
          <w:u w:val="none"/>
          <w:lang w:bidi="ar-SA"/>
        </w:rPr>
      </w:pPr>
      <w:r w:rsidRPr="00B258A7">
        <w:rPr>
          <w:rFonts w:asciiTheme="minorHAnsi" w:eastAsia="Calibri" w:hAnsiTheme="minorHAnsi" w:cstheme="minorHAnsi"/>
          <w:color w:val="auto"/>
          <w:sz w:val="20"/>
          <w:szCs w:val="20"/>
          <w:u w:val="none"/>
          <w:lang w:bidi="ar-SA"/>
        </w:rPr>
        <w:t xml:space="preserve">- zobowiązujemy się dostarczać </w:t>
      </w:r>
      <w:r w:rsidR="00F30555" w:rsidRPr="00B258A7">
        <w:rPr>
          <w:rFonts w:asciiTheme="minorHAnsi" w:eastAsia="Calibri" w:hAnsiTheme="minorHAnsi" w:cstheme="minorHAnsi"/>
          <w:color w:val="auto"/>
          <w:sz w:val="20"/>
          <w:szCs w:val="20"/>
          <w:u w:val="none"/>
          <w:lang w:bidi="ar-SA"/>
        </w:rPr>
        <w:t>środki czystości</w:t>
      </w:r>
      <w:r w:rsidRPr="00B258A7">
        <w:rPr>
          <w:rFonts w:asciiTheme="minorHAnsi" w:eastAsia="Calibri" w:hAnsiTheme="minorHAnsi" w:cstheme="minorHAnsi"/>
          <w:color w:val="auto"/>
          <w:sz w:val="20"/>
          <w:szCs w:val="20"/>
          <w:u w:val="none"/>
          <w:lang w:bidi="ar-SA"/>
        </w:rPr>
        <w:t xml:space="preserve"> zgodnie z zapotrzebowaniem Zamawiaj</w:t>
      </w:r>
      <w:r w:rsidR="00FA25AC" w:rsidRPr="00B258A7">
        <w:rPr>
          <w:rFonts w:asciiTheme="minorHAnsi" w:eastAsia="Calibri" w:hAnsiTheme="minorHAnsi" w:cstheme="minorHAnsi"/>
          <w:color w:val="auto"/>
          <w:sz w:val="20"/>
          <w:szCs w:val="20"/>
          <w:u w:val="none"/>
          <w:lang w:bidi="ar-SA"/>
        </w:rPr>
        <w:t>ącego nie później niż w ciągu 72</w:t>
      </w:r>
      <w:r w:rsidRPr="00B258A7">
        <w:rPr>
          <w:rFonts w:asciiTheme="minorHAnsi" w:eastAsia="Calibri" w:hAnsiTheme="minorHAnsi" w:cstheme="minorHAnsi"/>
          <w:color w:val="auto"/>
          <w:sz w:val="20"/>
          <w:szCs w:val="20"/>
          <w:u w:val="none"/>
          <w:lang w:bidi="ar-SA"/>
        </w:rPr>
        <w:t xml:space="preserve"> godzin licząc od chwili zgłoszenia zapotrzebowania telefonicznie, e-mailem, faksem;</w:t>
      </w:r>
    </w:p>
    <w:p w14:paraId="41AB5C0C" w14:textId="77777777" w:rsidR="00F133BE" w:rsidRPr="00B258A7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Theme="minorHAnsi" w:hAnsiTheme="minorHAnsi" w:cstheme="minorHAnsi"/>
          <w:szCs w:val="20"/>
        </w:rPr>
      </w:pPr>
      <w:r w:rsidRPr="00B258A7">
        <w:rPr>
          <w:rFonts w:asciiTheme="minorHAnsi" w:hAnsiTheme="minorHAnsi" w:cstheme="minorHAnsi"/>
          <w:szCs w:val="20"/>
        </w:rPr>
        <w:t xml:space="preserve">zapoznałem się z warunkami zamówienia i przyjmuję je bez zastrzeżeń; </w:t>
      </w:r>
    </w:p>
    <w:p w14:paraId="65F7205C" w14:textId="77777777" w:rsidR="00F133BE" w:rsidRPr="00B258A7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Theme="minorHAnsi" w:hAnsiTheme="minorHAnsi" w:cstheme="minorHAnsi"/>
          <w:szCs w:val="20"/>
        </w:rPr>
      </w:pPr>
      <w:r w:rsidRPr="00B258A7">
        <w:rPr>
          <w:rFonts w:asciiTheme="minorHAnsi" w:hAnsiTheme="minorHAnsi" w:cstheme="minorHAnsi"/>
          <w:szCs w:val="20"/>
        </w:rPr>
        <w:t xml:space="preserve">zapoznałem się z postanowieniami załączonego do zapytania ofertowego wzoru umowy i przyjmuję go bez zastrzeżeń; </w:t>
      </w:r>
    </w:p>
    <w:p w14:paraId="54A147C1" w14:textId="77777777" w:rsidR="00F133BE" w:rsidRPr="00B258A7" w:rsidRDefault="00F133BE" w:rsidP="00F133BE">
      <w:pPr>
        <w:suppressAutoHyphens/>
        <w:ind w:left="284" w:hanging="284"/>
        <w:jc w:val="both"/>
        <w:rPr>
          <w:rFonts w:asciiTheme="minorHAnsi" w:hAnsiTheme="minorHAnsi" w:cstheme="minorHAnsi"/>
          <w:szCs w:val="20"/>
        </w:rPr>
      </w:pPr>
      <w:r w:rsidRPr="00B258A7">
        <w:rPr>
          <w:rFonts w:asciiTheme="minorHAnsi" w:hAnsiTheme="minorHAnsi" w:cstheme="minorHAnsi"/>
          <w:szCs w:val="20"/>
        </w:rPr>
        <w:t xml:space="preserve">-   przedmiot oferty jest zgodny z przedmiotem zamówienia; </w:t>
      </w:r>
    </w:p>
    <w:p w14:paraId="4A4AAB40" w14:textId="77777777" w:rsidR="00F133BE" w:rsidRPr="00B258A7" w:rsidRDefault="00F133BE" w:rsidP="00F133BE">
      <w:pPr>
        <w:suppressAutoHyphens/>
        <w:ind w:left="284" w:hanging="284"/>
        <w:jc w:val="both"/>
        <w:rPr>
          <w:rFonts w:asciiTheme="minorHAnsi" w:hAnsiTheme="minorHAnsi" w:cstheme="minorHAnsi"/>
          <w:szCs w:val="20"/>
        </w:rPr>
      </w:pPr>
      <w:r w:rsidRPr="00B258A7">
        <w:rPr>
          <w:rFonts w:asciiTheme="minorHAnsi" w:hAnsiTheme="minorHAnsi" w:cstheme="minorHAnsi"/>
          <w:szCs w:val="20"/>
        </w:rPr>
        <w:t>-   zrealizuję zamówienie w terminie wskazanym w zapytaniu ofertowym,</w:t>
      </w:r>
    </w:p>
    <w:p w14:paraId="2D98A4EC" w14:textId="77777777" w:rsidR="00F133BE" w:rsidRPr="00B258A7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Theme="minorHAnsi" w:hAnsiTheme="minorHAnsi" w:cstheme="minorHAnsi"/>
          <w:szCs w:val="20"/>
        </w:rPr>
      </w:pPr>
      <w:r w:rsidRPr="00B258A7">
        <w:rPr>
          <w:rFonts w:asciiTheme="minorHAnsi" w:hAnsiTheme="minorHAnsi" w:cstheme="minorHAnsi"/>
          <w:szCs w:val="20"/>
        </w:rPr>
        <w:t>jestem związany z niniejszą ofertą przez okres 30 dni, licząc od dnia składania ofert podanego w zapytaniu ofertowym</w:t>
      </w:r>
    </w:p>
    <w:p w14:paraId="53FBB013" w14:textId="77777777" w:rsidR="00F133BE" w:rsidRPr="00B258A7" w:rsidRDefault="00F133BE" w:rsidP="00F133BE">
      <w:pPr>
        <w:pStyle w:val="Tekstpodstawowy"/>
        <w:tabs>
          <w:tab w:val="num" w:pos="1068"/>
        </w:tabs>
        <w:ind w:left="284" w:hanging="284"/>
        <w:rPr>
          <w:rFonts w:asciiTheme="minorHAnsi" w:hAnsiTheme="minorHAnsi" w:cstheme="minorHAnsi"/>
          <w:szCs w:val="20"/>
        </w:rPr>
      </w:pPr>
      <w:r w:rsidRPr="00B258A7">
        <w:rPr>
          <w:rFonts w:asciiTheme="minorHAnsi" w:hAnsiTheme="minorHAnsi" w:cstheme="minorHAnsi"/>
          <w:szCs w:val="20"/>
        </w:rPr>
        <w:t xml:space="preserve">- 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1)*] wobec osób </w:t>
      </w:r>
      <w:r w:rsidRPr="00B258A7">
        <w:rPr>
          <w:rFonts w:asciiTheme="minorHAnsi" w:hAnsiTheme="minorHAnsi" w:cstheme="minorHAnsi"/>
          <w:szCs w:val="20"/>
        </w:rPr>
        <w:lastRenderedPageBreak/>
        <w:t>fizycznych, od których dane osobowe bezpośrednio lub pośrednio pozyskałem w celu ubiegania się o udzielenie zamówienia publicznego w niniejszym postępowaniu.**</w:t>
      </w:r>
    </w:p>
    <w:p w14:paraId="799EA789" w14:textId="77777777" w:rsidR="004D4EE0" w:rsidRPr="00B258A7" w:rsidRDefault="004D4EE0" w:rsidP="00F133BE">
      <w:pPr>
        <w:pStyle w:val="Tekstpodstawowy"/>
        <w:tabs>
          <w:tab w:val="num" w:pos="1068"/>
        </w:tabs>
        <w:ind w:left="284" w:hanging="284"/>
        <w:rPr>
          <w:rFonts w:asciiTheme="minorHAnsi" w:hAnsiTheme="minorHAnsi" w:cstheme="minorHAnsi"/>
          <w:szCs w:val="20"/>
        </w:rPr>
      </w:pPr>
    </w:p>
    <w:p w14:paraId="568E1C6B" w14:textId="77777777" w:rsidR="00F133BE" w:rsidRPr="00B258A7" w:rsidRDefault="00F133BE" w:rsidP="00F133BE">
      <w:pPr>
        <w:pStyle w:val="Tekstpodstawowy"/>
        <w:tabs>
          <w:tab w:val="num" w:pos="1068"/>
        </w:tabs>
        <w:ind w:left="284" w:hanging="284"/>
        <w:rPr>
          <w:rFonts w:asciiTheme="minorHAnsi" w:hAnsiTheme="minorHAnsi" w:cstheme="minorHAnsi"/>
          <w:szCs w:val="20"/>
        </w:rPr>
      </w:pPr>
      <w:r w:rsidRPr="00B258A7">
        <w:rPr>
          <w:rFonts w:asciiTheme="minorHAnsi" w:hAnsiTheme="minorHAnsi" w:cstheme="minorHAnsi"/>
          <w:szCs w:val="20"/>
        </w:rPr>
        <w:t>UWAGA:</w:t>
      </w:r>
    </w:p>
    <w:p w14:paraId="24E51335" w14:textId="77777777" w:rsidR="00F133BE" w:rsidRPr="00B258A7" w:rsidRDefault="00F133BE" w:rsidP="00F133BE">
      <w:pPr>
        <w:jc w:val="both"/>
        <w:rPr>
          <w:rFonts w:asciiTheme="minorHAnsi" w:hAnsiTheme="minorHAnsi" w:cstheme="minorHAnsi"/>
          <w:i/>
          <w:szCs w:val="20"/>
        </w:rPr>
      </w:pPr>
      <w:r w:rsidRPr="00B258A7">
        <w:rPr>
          <w:rFonts w:asciiTheme="minorHAnsi" w:hAnsiTheme="minorHAnsi" w:cstheme="minorHAnsi"/>
          <w:i/>
          <w:szCs w:val="20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31EA609" w14:textId="77777777" w:rsidR="00F133BE" w:rsidRPr="00B258A7" w:rsidRDefault="00F133BE" w:rsidP="00F133BE">
      <w:pPr>
        <w:jc w:val="both"/>
        <w:rPr>
          <w:rFonts w:asciiTheme="minorHAnsi" w:hAnsiTheme="minorHAnsi" w:cstheme="minorHAnsi"/>
          <w:i/>
          <w:szCs w:val="20"/>
        </w:rPr>
      </w:pPr>
      <w:r w:rsidRPr="00B258A7">
        <w:rPr>
          <w:rFonts w:asciiTheme="minorHAnsi" w:hAnsiTheme="minorHAnsi" w:cstheme="minorHAnsi"/>
          <w:i/>
          <w:szCs w:val="20"/>
        </w:rPr>
        <w:t>(**)</w:t>
      </w:r>
      <w:r w:rsidRPr="00B258A7">
        <w:rPr>
          <w:rFonts w:asciiTheme="minorHAnsi" w:hAnsiTheme="minorHAnsi" w:cstheme="minorHAnsi"/>
          <w:i/>
          <w:color w:val="000000"/>
          <w:szCs w:val="20"/>
        </w:rPr>
        <w:t xml:space="preserve">w przypadku gdy wykonawca </w:t>
      </w:r>
      <w:r w:rsidRPr="00B258A7">
        <w:rPr>
          <w:rFonts w:asciiTheme="minorHAnsi" w:hAnsiTheme="minorHAnsi" w:cstheme="minorHAnsi"/>
          <w:i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D44936" w14:textId="77777777" w:rsidR="00EA0DE0" w:rsidRPr="00B258A7" w:rsidRDefault="00EA0DE0" w:rsidP="00F133BE">
      <w:pPr>
        <w:jc w:val="both"/>
        <w:rPr>
          <w:rFonts w:asciiTheme="minorHAnsi" w:hAnsiTheme="minorHAnsi" w:cstheme="minorHAnsi"/>
          <w:i/>
          <w:szCs w:val="20"/>
        </w:rPr>
      </w:pPr>
    </w:p>
    <w:p w14:paraId="70098152" w14:textId="77777777" w:rsidR="00F133BE" w:rsidRPr="00B258A7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Theme="minorHAnsi" w:hAnsiTheme="minorHAnsi" w:cstheme="minorHAnsi"/>
          <w:b/>
          <w:color w:val="000000"/>
          <w:szCs w:val="20"/>
        </w:rPr>
      </w:pPr>
      <w:r w:rsidRPr="00B258A7">
        <w:rPr>
          <w:rFonts w:asciiTheme="minorHAnsi" w:hAnsiTheme="minorHAnsi" w:cstheme="minorHAnsi"/>
          <w:b/>
          <w:color w:val="000000"/>
          <w:szCs w:val="20"/>
        </w:rPr>
        <w:t>4.</w:t>
      </w:r>
      <w:r w:rsidRPr="00B258A7">
        <w:rPr>
          <w:rFonts w:asciiTheme="minorHAnsi" w:hAnsiTheme="minorHAnsi" w:cstheme="minorHAnsi"/>
          <w:b/>
          <w:color w:val="000000"/>
          <w:szCs w:val="20"/>
        </w:rPr>
        <w:tab/>
        <w:t xml:space="preserve">Rodzaj przedsiębiorstwa, jakim jest Wykonawca </w:t>
      </w:r>
      <w:r w:rsidRPr="00B258A7">
        <w:rPr>
          <w:rFonts w:asciiTheme="minorHAnsi" w:hAnsiTheme="minorHAnsi" w:cstheme="minorHAnsi"/>
          <w:i/>
          <w:color w:val="000000"/>
          <w:szCs w:val="20"/>
        </w:rPr>
        <w:t>(proszę zaznaczyć właściwą opcję)</w:t>
      </w:r>
    </w:p>
    <w:p w14:paraId="37B31C6D" w14:textId="77777777" w:rsidR="00F133BE" w:rsidRPr="00B258A7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Theme="minorHAnsi" w:hAnsiTheme="minorHAnsi" w:cstheme="minorHAnsi"/>
          <w:b/>
          <w:color w:val="000000"/>
          <w:szCs w:val="20"/>
        </w:rPr>
      </w:pPr>
      <w:r w:rsidRPr="00B258A7">
        <w:rPr>
          <w:rFonts w:asciiTheme="minorHAnsi" w:hAnsiTheme="minorHAnsi" w:cstheme="minorHAnsi"/>
          <w:b/>
          <w:color w:val="000000"/>
          <w:szCs w:val="20"/>
        </w:rPr>
        <w:tab/>
        <w:t xml:space="preserve">□Mikroprzedsiębiorstwo </w:t>
      </w:r>
    </w:p>
    <w:p w14:paraId="6D566254" w14:textId="77777777" w:rsidR="00F133BE" w:rsidRPr="00B258A7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Theme="minorHAnsi" w:hAnsiTheme="minorHAnsi" w:cstheme="minorHAnsi"/>
          <w:b/>
          <w:color w:val="000000"/>
          <w:szCs w:val="20"/>
        </w:rPr>
      </w:pPr>
      <w:r w:rsidRPr="00B258A7">
        <w:rPr>
          <w:rFonts w:asciiTheme="minorHAnsi" w:hAnsiTheme="minorHAnsi" w:cstheme="minorHAnsi"/>
          <w:b/>
          <w:color w:val="000000"/>
          <w:szCs w:val="20"/>
        </w:rPr>
        <w:tab/>
        <w:t xml:space="preserve">□Małe przedsiębiorstwo </w:t>
      </w:r>
    </w:p>
    <w:p w14:paraId="26071D77" w14:textId="77777777" w:rsidR="00F133BE" w:rsidRPr="00B258A7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Theme="minorHAnsi" w:hAnsiTheme="minorHAnsi" w:cstheme="minorHAnsi"/>
          <w:b/>
          <w:color w:val="000000"/>
          <w:szCs w:val="20"/>
        </w:rPr>
      </w:pPr>
      <w:r w:rsidRPr="00B258A7">
        <w:rPr>
          <w:rFonts w:asciiTheme="minorHAnsi" w:hAnsiTheme="minorHAnsi" w:cstheme="minorHAnsi"/>
          <w:b/>
          <w:color w:val="000000"/>
          <w:szCs w:val="20"/>
        </w:rPr>
        <w:tab/>
        <w:t xml:space="preserve">□Średnie przedsiębiorstwo </w:t>
      </w:r>
    </w:p>
    <w:p w14:paraId="7A0215E6" w14:textId="77777777" w:rsidR="00F133BE" w:rsidRPr="00B258A7" w:rsidRDefault="00F133BE" w:rsidP="00F133BE">
      <w:pPr>
        <w:pStyle w:val="Tekstpodstawowy"/>
        <w:tabs>
          <w:tab w:val="left" w:pos="360"/>
        </w:tabs>
        <w:spacing w:after="0"/>
        <w:ind w:left="283" w:right="170"/>
        <w:rPr>
          <w:rFonts w:asciiTheme="minorHAnsi" w:hAnsiTheme="minorHAnsi" w:cstheme="minorHAnsi"/>
          <w:b/>
          <w:color w:val="000000"/>
          <w:szCs w:val="20"/>
        </w:rPr>
      </w:pPr>
    </w:p>
    <w:p w14:paraId="3D0F172F" w14:textId="77777777" w:rsidR="00F133BE" w:rsidRPr="00B258A7" w:rsidRDefault="00F133BE" w:rsidP="00F133BE">
      <w:pPr>
        <w:ind w:left="426" w:right="28" w:firstLine="0"/>
        <w:jc w:val="both"/>
        <w:rPr>
          <w:rFonts w:asciiTheme="minorHAnsi" w:hAnsiTheme="minorHAnsi" w:cstheme="minorHAnsi"/>
          <w:i/>
          <w:szCs w:val="20"/>
        </w:rPr>
      </w:pPr>
      <w:r w:rsidRPr="00B258A7">
        <w:rPr>
          <w:rFonts w:asciiTheme="minorHAnsi" w:hAnsiTheme="minorHAnsi" w:cstheme="minorHAnsi"/>
          <w:i/>
          <w:szCs w:val="20"/>
        </w:rPr>
        <w:t xml:space="preserve">W przypadku Wykonawców składających ofertę wspólną należy wypełnić dla każdego podmiotu osobno. </w:t>
      </w:r>
    </w:p>
    <w:p w14:paraId="06F93F05" w14:textId="77777777" w:rsidR="00F133BE" w:rsidRPr="00B258A7" w:rsidRDefault="00F133BE" w:rsidP="00F133BE">
      <w:pPr>
        <w:ind w:left="426" w:right="28" w:firstLine="0"/>
        <w:jc w:val="both"/>
        <w:rPr>
          <w:rFonts w:asciiTheme="minorHAnsi" w:hAnsiTheme="minorHAnsi" w:cstheme="minorHAnsi"/>
          <w:i/>
          <w:szCs w:val="20"/>
        </w:rPr>
      </w:pPr>
      <w:r w:rsidRPr="00B258A7">
        <w:rPr>
          <w:rFonts w:asciiTheme="minorHAnsi" w:hAnsiTheme="minorHAnsi" w:cstheme="minorHAnsi"/>
          <w:i/>
          <w:szCs w:val="20"/>
        </w:rPr>
        <w:t>Mikroprzedsiębiorstwo: przedsiębiorstwo, które zatrudnia mniej niż 10 osób i którego roczny obrót lub roczna suma bilansowa nie przekracza 2 milionów EURO.</w:t>
      </w:r>
    </w:p>
    <w:p w14:paraId="22F3473C" w14:textId="77777777" w:rsidR="00F133BE" w:rsidRPr="00B258A7" w:rsidRDefault="00F133BE" w:rsidP="00F133BE">
      <w:pPr>
        <w:ind w:left="426" w:right="28" w:firstLine="0"/>
        <w:jc w:val="both"/>
        <w:rPr>
          <w:rFonts w:asciiTheme="minorHAnsi" w:hAnsiTheme="minorHAnsi" w:cstheme="minorHAnsi"/>
          <w:i/>
          <w:szCs w:val="20"/>
        </w:rPr>
      </w:pPr>
      <w:r w:rsidRPr="00B258A7">
        <w:rPr>
          <w:rFonts w:asciiTheme="minorHAnsi" w:hAnsiTheme="minorHAnsi" w:cstheme="minorHAnsi"/>
          <w:i/>
          <w:szCs w:val="20"/>
        </w:rPr>
        <w:t xml:space="preserve">Małe przedsiębiorstwo: przedsiębiorstwo, które zatrudnia mniej niż 50 osób i katorgo roczny obrót lub roczna suma bilansowa nie przekracza 10 milionów EURO. </w:t>
      </w:r>
    </w:p>
    <w:p w14:paraId="6A0086E9" w14:textId="77777777" w:rsidR="00F133BE" w:rsidRPr="00B258A7" w:rsidRDefault="00F133BE" w:rsidP="00F133BE">
      <w:pPr>
        <w:ind w:left="426" w:right="28" w:firstLine="0"/>
        <w:jc w:val="both"/>
        <w:rPr>
          <w:rFonts w:asciiTheme="minorHAnsi" w:hAnsiTheme="minorHAnsi" w:cstheme="minorHAnsi"/>
          <w:i/>
          <w:szCs w:val="20"/>
        </w:rPr>
      </w:pPr>
      <w:r w:rsidRPr="00B258A7">
        <w:rPr>
          <w:rFonts w:asciiTheme="minorHAnsi" w:hAnsiTheme="minorHAnsi" w:cstheme="minorHAnsi"/>
          <w:i/>
          <w:szCs w:val="20"/>
        </w:rPr>
        <w:t>Średnie przedsiębiorstwo: przedsiębiorstwo, które nie jest mikro przedsiębiorstwem ani małym przedsiębiorstwem i które zatrudnia mniej niż 250 osób i którego roczny obrót nie przekracza 50 milionów EUR. lub roczna suma bilansowa nie przekracza 43 milionów EURO.</w:t>
      </w:r>
    </w:p>
    <w:p w14:paraId="314488BD" w14:textId="77777777" w:rsidR="00F133BE" w:rsidRPr="00B258A7" w:rsidRDefault="00F133BE" w:rsidP="00F133BE">
      <w:pPr>
        <w:pStyle w:val="Tekstpodstawowy"/>
        <w:ind w:right="28"/>
        <w:rPr>
          <w:rFonts w:asciiTheme="minorHAnsi" w:hAnsiTheme="minorHAnsi" w:cstheme="minorHAnsi"/>
          <w:b/>
          <w:szCs w:val="20"/>
          <w:vertAlign w:val="superscript"/>
        </w:rPr>
      </w:pPr>
    </w:p>
    <w:p w14:paraId="2D3E8A4F" w14:textId="77777777" w:rsidR="00F133BE" w:rsidRPr="00B258A7" w:rsidRDefault="00F133BE" w:rsidP="00F133BE">
      <w:pPr>
        <w:pStyle w:val="Tekstpodstawowy"/>
        <w:ind w:right="28"/>
        <w:jc w:val="both"/>
        <w:rPr>
          <w:rFonts w:asciiTheme="minorHAnsi" w:hAnsiTheme="minorHAnsi" w:cstheme="minorHAnsi"/>
          <w:b/>
          <w:szCs w:val="20"/>
        </w:rPr>
      </w:pPr>
      <w:r w:rsidRPr="00B258A7">
        <w:rPr>
          <w:rFonts w:asciiTheme="minorHAnsi" w:hAnsiTheme="minorHAnsi" w:cstheme="minorHAnsi"/>
          <w:b/>
          <w:szCs w:val="20"/>
        </w:rPr>
        <w:t xml:space="preserve">5. Przedmiot zamówienia wykonamy siłami własnymi/przy pomocy niżej podanych podwykonawców: </w:t>
      </w:r>
    </w:p>
    <w:p w14:paraId="534CD5C2" w14:textId="77777777" w:rsidR="00F133BE" w:rsidRPr="00B258A7" w:rsidRDefault="00F133BE" w:rsidP="00F133BE">
      <w:pPr>
        <w:pStyle w:val="Tekstpodstawowy"/>
        <w:tabs>
          <w:tab w:val="left" w:pos="360"/>
        </w:tabs>
        <w:ind w:right="28"/>
        <w:rPr>
          <w:rFonts w:asciiTheme="minorHAnsi" w:hAnsiTheme="minorHAnsi" w:cstheme="minorHAnsi"/>
          <w:b/>
          <w:szCs w:val="20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4770"/>
        <w:gridCol w:w="3673"/>
      </w:tblGrid>
      <w:tr w:rsidR="00F133BE" w:rsidRPr="00B258A7" w14:paraId="2E05E43B" w14:textId="77777777" w:rsidTr="00A12B72">
        <w:trPr>
          <w:trHeight w:val="593"/>
        </w:trPr>
        <w:tc>
          <w:tcPr>
            <w:tcW w:w="534" w:type="dxa"/>
            <w:tcBorders>
              <w:bottom w:val="single" w:sz="12" w:space="0" w:color="auto"/>
            </w:tcBorders>
            <w:vAlign w:val="center"/>
            <w:hideMark/>
          </w:tcPr>
          <w:p w14:paraId="45B1643E" w14:textId="77777777" w:rsidR="00F133BE" w:rsidRPr="00B258A7" w:rsidRDefault="00F133BE" w:rsidP="00A12B72">
            <w:pPr>
              <w:pStyle w:val="Tekstpodstawowy"/>
              <w:ind w:right="28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258A7">
              <w:rPr>
                <w:rFonts w:asciiTheme="minorHAnsi" w:hAnsiTheme="minorHAnsi" w:cstheme="minorHAnsi"/>
                <w:b/>
                <w:szCs w:val="20"/>
              </w:rPr>
              <w:t>Lp.</w:t>
            </w:r>
          </w:p>
        </w:tc>
        <w:tc>
          <w:tcPr>
            <w:tcW w:w="4920" w:type="dxa"/>
            <w:tcBorders>
              <w:bottom w:val="single" w:sz="12" w:space="0" w:color="auto"/>
            </w:tcBorders>
            <w:vAlign w:val="center"/>
            <w:hideMark/>
          </w:tcPr>
          <w:p w14:paraId="415F8686" w14:textId="77777777" w:rsidR="00F133BE" w:rsidRPr="00B258A7" w:rsidRDefault="00F133BE" w:rsidP="00A12B72">
            <w:pPr>
              <w:ind w:right="28"/>
              <w:jc w:val="center"/>
              <w:rPr>
                <w:rFonts w:asciiTheme="minorHAnsi" w:hAnsiTheme="minorHAnsi" w:cstheme="minorHAnsi"/>
                <w:szCs w:val="20"/>
              </w:rPr>
            </w:pPr>
            <w:r w:rsidRPr="00B258A7">
              <w:rPr>
                <w:rFonts w:asciiTheme="minorHAnsi" w:hAnsiTheme="minorHAnsi" w:cstheme="minorHAnsi"/>
                <w:szCs w:val="20"/>
              </w:rPr>
              <w:t xml:space="preserve">Część/zakres zamówienia                                                </w:t>
            </w:r>
          </w:p>
        </w:tc>
        <w:tc>
          <w:tcPr>
            <w:tcW w:w="3759" w:type="dxa"/>
            <w:tcBorders>
              <w:bottom w:val="single" w:sz="12" w:space="0" w:color="auto"/>
            </w:tcBorders>
            <w:vAlign w:val="center"/>
            <w:hideMark/>
          </w:tcPr>
          <w:p w14:paraId="08B8A105" w14:textId="77777777" w:rsidR="00F133BE" w:rsidRPr="00B258A7" w:rsidRDefault="00F133BE" w:rsidP="00A12B72">
            <w:pPr>
              <w:ind w:right="28"/>
              <w:jc w:val="center"/>
              <w:rPr>
                <w:rFonts w:asciiTheme="minorHAnsi" w:hAnsiTheme="minorHAnsi" w:cstheme="minorHAnsi"/>
                <w:szCs w:val="20"/>
                <w:vertAlign w:val="superscript"/>
              </w:rPr>
            </w:pPr>
            <w:r w:rsidRPr="00B258A7">
              <w:rPr>
                <w:rFonts w:asciiTheme="minorHAnsi" w:hAnsiTheme="minorHAnsi" w:cstheme="minorHAnsi"/>
                <w:szCs w:val="20"/>
              </w:rPr>
              <w:t>Nazwa (firma) podwykonawcy (o ile są znane)</w:t>
            </w:r>
          </w:p>
        </w:tc>
      </w:tr>
      <w:tr w:rsidR="00F133BE" w:rsidRPr="00B258A7" w14:paraId="22943686" w14:textId="77777777" w:rsidTr="00A12B72">
        <w:trPr>
          <w:trHeight w:val="381"/>
        </w:trPr>
        <w:tc>
          <w:tcPr>
            <w:tcW w:w="534" w:type="dxa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331173BE" w14:textId="77777777" w:rsidR="00F133BE" w:rsidRPr="00B258A7" w:rsidRDefault="00F133BE" w:rsidP="00A12B72">
            <w:pPr>
              <w:pStyle w:val="Tekstpodstawowy"/>
              <w:ind w:right="28"/>
              <w:jc w:val="center"/>
              <w:rPr>
                <w:rFonts w:asciiTheme="minorHAnsi" w:hAnsiTheme="minorHAnsi" w:cstheme="minorHAnsi"/>
                <w:szCs w:val="20"/>
              </w:rPr>
            </w:pPr>
            <w:r w:rsidRPr="00B258A7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4920" w:type="dxa"/>
            <w:tcBorders>
              <w:top w:val="single" w:sz="12" w:space="0" w:color="auto"/>
              <w:bottom w:val="single" w:sz="6" w:space="0" w:color="auto"/>
            </w:tcBorders>
          </w:tcPr>
          <w:p w14:paraId="3F91FE5D" w14:textId="77777777" w:rsidR="00F133BE" w:rsidRPr="00B258A7" w:rsidRDefault="00F133BE" w:rsidP="00A12B72">
            <w:pPr>
              <w:ind w:right="2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759" w:type="dxa"/>
            <w:tcBorders>
              <w:top w:val="single" w:sz="12" w:space="0" w:color="auto"/>
              <w:bottom w:val="single" w:sz="6" w:space="0" w:color="auto"/>
            </w:tcBorders>
          </w:tcPr>
          <w:p w14:paraId="5ED8146B" w14:textId="77777777" w:rsidR="00F133BE" w:rsidRPr="00B258A7" w:rsidRDefault="00F133BE" w:rsidP="00A12B72">
            <w:pPr>
              <w:ind w:right="28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133BE" w:rsidRPr="00B258A7" w14:paraId="2F2CA625" w14:textId="77777777" w:rsidTr="00A12B72">
        <w:trPr>
          <w:trHeight w:val="415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AFC6A81" w14:textId="77777777" w:rsidR="00F133BE" w:rsidRPr="00B258A7" w:rsidRDefault="00F133BE" w:rsidP="00A12B72">
            <w:pPr>
              <w:pStyle w:val="Tekstpodstawowy"/>
              <w:ind w:right="28"/>
              <w:jc w:val="center"/>
              <w:rPr>
                <w:rFonts w:asciiTheme="minorHAnsi" w:hAnsiTheme="minorHAnsi" w:cstheme="minorHAnsi"/>
                <w:szCs w:val="20"/>
              </w:rPr>
            </w:pPr>
            <w:r w:rsidRPr="00B258A7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6" w:space="0" w:color="auto"/>
            </w:tcBorders>
          </w:tcPr>
          <w:p w14:paraId="308E96B4" w14:textId="77777777" w:rsidR="00F133BE" w:rsidRPr="00B258A7" w:rsidRDefault="00F133BE" w:rsidP="00A12B72">
            <w:pPr>
              <w:ind w:right="2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759" w:type="dxa"/>
            <w:tcBorders>
              <w:top w:val="single" w:sz="6" w:space="0" w:color="auto"/>
              <w:bottom w:val="single" w:sz="6" w:space="0" w:color="auto"/>
            </w:tcBorders>
          </w:tcPr>
          <w:p w14:paraId="693847F0" w14:textId="77777777" w:rsidR="00F133BE" w:rsidRPr="00B258A7" w:rsidRDefault="00F133BE" w:rsidP="00A12B72">
            <w:pPr>
              <w:ind w:right="28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133BE" w:rsidRPr="00B258A7" w14:paraId="41B8143B" w14:textId="77777777" w:rsidTr="00A12B72">
        <w:trPr>
          <w:trHeight w:val="415"/>
        </w:trPr>
        <w:tc>
          <w:tcPr>
            <w:tcW w:w="5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EE98C1" w14:textId="77777777" w:rsidR="00F133BE" w:rsidRPr="00B258A7" w:rsidRDefault="00F133BE" w:rsidP="00A12B72">
            <w:pPr>
              <w:pStyle w:val="Tekstpodstawowy"/>
              <w:ind w:right="28"/>
              <w:jc w:val="center"/>
              <w:rPr>
                <w:rFonts w:asciiTheme="minorHAnsi" w:hAnsiTheme="minorHAnsi" w:cstheme="minorHAnsi"/>
                <w:szCs w:val="20"/>
              </w:rPr>
            </w:pPr>
            <w:r w:rsidRPr="00B258A7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12" w:space="0" w:color="auto"/>
            </w:tcBorders>
          </w:tcPr>
          <w:p w14:paraId="0267109D" w14:textId="77777777" w:rsidR="00F133BE" w:rsidRPr="00B258A7" w:rsidRDefault="00F133BE" w:rsidP="00A12B72">
            <w:pPr>
              <w:ind w:right="2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759" w:type="dxa"/>
            <w:tcBorders>
              <w:top w:val="single" w:sz="6" w:space="0" w:color="auto"/>
              <w:bottom w:val="single" w:sz="12" w:space="0" w:color="auto"/>
            </w:tcBorders>
          </w:tcPr>
          <w:p w14:paraId="46F50B1C" w14:textId="77777777" w:rsidR="00F133BE" w:rsidRPr="00B258A7" w:rsidRDefault="00F133BE" w:rsidP="00A12B72">
            <w:pPr>
              <w:ind w:right="28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DECEADB" w14:textId="77777777" w:rsidR="00F133BE" w:rsidRPr="00B258A7" w:rsidRDefault="00F133BE" w:rsidP="00F133BE">
      <w:pPr>
        <w:pStyle w:val="Tekstpodstawowy"/>
        <w:ind w:right="28" w:hanging="142"/>
        <w:rPr>
          <w:rFonts w:asciiTheme="minorHAnsi" w:hAnsiTheme="minorHAnsi" w:cstheme="minorHAnsi"/>
          <w:szCs w:val="20"/>
        </w:rPr>
      </w:pPr>
    </w:p>
    <w:p w14:paraId="14FAC215" w14:textId="77777777" w:rsidR="00F133BE" w:rsidRPr="00B258A7" w:rsidRDefault="00F133BE" w:rsidP="00F133BE">
      <w:pPr>
        <w:suppressAutoHyphens/>
        <w:ind w:left="426" w:firstLine="0"/>
        <w:jc w:val="both"/>
        <w:rPr>
          <w:rFonts w:asciiTheme="minorHAnsi" w:hAnsiTheme="minorHAnsi" w:cstheme="minorHAnsi"/>
          <w:szCs w:val="20"/>
        </w:rPr>
      </w:pPr>
      <w:r w:rsidRPr="00B258A7">
        <w:rPr>
          <w:rFonts w:asciiTheme="minorHAnsi" w:hAnsiTheme="minorHAnsi" w:cstheme="minorHAnsi"/>
          <w:szCs w:val="20"/>
        </w:rPr>
        <w:t>6. Oświadczam/y, że wybieram/y następującą formę wystawiania i przekazywania faktur za przedmiot zamówienia:</w:t>
      </w:r>
    </w:p>
    <w:p w14:paraId="72F45008" w14:textId="77777777" w:rsidR="00F133BE" w:rsidRPr="00B258A7" w:rsidRDefault="00F133BE" w:rsidP="00F133BE">
      <w:pPr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  <w:szCs w:val="20"/>
        </w:rPr>
      </w:pPr>
      <w:r w:rsidRPr="00B258A7">
        <w:rPr>
          <w:rFonts w:asciiTheme="minorHAnsi" w:hAnsiTheme="minorHAnsi" w:cstheme="minorHAnsi"/>
          <w:szCs w:val="20"/>
        </w:rPr>
        <w:t>papierową (tradycyjną)</w:t>
      </w:r>
    </w:p>
    <w:p w14:paraId="21AF29C9" w14:textId="77777777" w:rsidR="00F133BE" w:rsidRPr="00B258A7" w:rsidRDefault="00F133BE" w:rsidP="00F133BE">
      <w:pPr>
        <w:numPr>
          <w:ilvl w:val="0"/>
          <w:numId w:val="28"/>
        </w:numPr>
        <w:suppressAutoHyphens/>
        <w:jc w:val="both"/>
        <w:rPr>
          <w:rFonts w:asciiTheme="minorHAnsi" w:hAnsiTheme="minorHAnsi" w:cstheme="minorHAnsi"/>
          <w:szCs w:val="20"/>
        </w:rPr>
      </w:pPr>
      <w:r w:rsidRPr="00B258A7">
        <w:rPr>
          <w:rFonts w:asciiTheme="minorHAnsi" w:hAnsiTheme="minorHAnsi" w:cstheme="minorHAnsi"/>
          <w:szCs w:val="20"/>
        </w:rPr>
        <w:t>elektroniczną ustrukturyzowaną</w:t>
      </w:r>
    </w:p>
    <w:p w14:paraId="57E2C6A1" w14:textId="77777777" w:rsidR="00F133BE" w:rsidRPr="00B258A7" w:rsidRDefault="00F133BE" w:rsidP="00F133BE">
      <w:pPr>
        <w:pStyle w:val="Tekstpodstawowy"/>
        <w:ind w:right="28" w:hanging="142"/>
        <w:rPr>
          <w:rFonts w:asciiTheme="minorHAnsi" w:hAnsiTheme="minorHAnsi" w:cstheme="minorHAnsi"/>
          <w:szCs w:val="20"/>
        </w:rPr>
      </w:pPr>
    </w:p>
    <w:p w14:paraId="31EAFAB0" w14:textId="77777777" w:rsidR="00F133BE" w:rsidRPr="00B258A7" w:rsidRDefault="00F133BE" w:rsidP="00F133BE">
      <w:pPr>
        <w:ind w:left="0" w:firstLine="0"/>
        <w:rPr>
          <w:rFonts w:asciiTheme="minorHAnsi" w:eastAsia="Times New Roman" w:hAnsiTheme="minorHAnsi" w:cstheme="minorHAnsi"/>
          <w:kern w:val="1"/>
          <w:szCs w:val="20"/>
          <w:lang w:eastAsia="ar-SA"/>
        </w:rPr>
      </w:pPr>
    </w:p>
    <w:p w14:paraId="1E9FF081" w14:textId="77777777" w:rsidR="00F133BE" w:rsidRPr="00B258A7" w:rsidRDefault="00F133BE" w:rsidP="00F133BE">
      <w:pPr>
        <w:ind w:left="0" w:firstLine="0"/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</w:pPr>
      <w:r w:rsidRPr="00B258A7">
        <w:rPr>
          <w:rFonts w:asciiTheme="minorHAnsi" w:eastAsia="Times New Roman" w:hAnsiTheme="minorHAnsi" w:cstheme="minorHAnsi"/>
          <w:kern w:val="1"/>
          <w:szCs w:val="20"/>
          <w:lang w:eastAsia="ar-SA"/>
        </w:rPr>
        <w:t>(*)</w:t>
      </w:r>
      <w:r w:rsidRPr="00B258A7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niepotrzebne skreślić</w:t>
      </w:r>
    </w:p>
    <w:p w14:paraId="78DA5209" w14:textId="77777777" w:rsidR="00261FAC" w:rsidRPr="00B258A7" w:rsidRDefault="00261FAC" w:rsidP="00261FAC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240" w:after="120"/>
        <w:ind w:left="0" w:firstLine="0"/>
        <w:jc w:val="both"/>
        <w:rPr>
          <w:rFonts w:asciiTheme="minorHAnsi" w:eastAsia="Times New Roman" w:hAnsiTheme="minorHAnsi" w:cstheme="minorHAnsi"/>
          <w:b/>
          <w:kern w:val="1"/>
          <w:szCs w:val="20"/>
          <w:lang w:eastAsia="ar-SA"/>
        </w:rPr>
      </w:pPr>
    </w:p>
    <w:p w14:paraId="6A8A26EB" w14:textId="77777777" w:rsidR="007E4BED" w:rsidRPr="00B258A7" w:rsidRDefault="007E4BED" w:rsidP="00B61F3D">
      <w:pPr>
        <w:ind w:left="0" w:firstLine="0"/>
        <w:rPr>
          <w:rFonts w:asciiTheme="minorHAnsi" w:eastAsia="Times New Roman" w:hAnsiTheme="minorHAnsi" w:cstheme="minorHAnsi"/>
          <w:b/>
          <w:kern w:val="1"/>
          <w:szCs w:val="20"/>
          <w:lang w:eastAsia="ar-SA"/>
        </w:rPr>
      </w:pPr>
    </w:p>
    <w:p w14:paraId="5103E4C1" w14:textId="77777777" w:rsidR="005773E6" w:rsidRPr="00B258A7" w:rsidRDefault="005773E6" w:rsidP="005773E6">
      <w:pPr>
        <w:suppressAutoHyphens/>
        <w:ind w:left="0" w:firstLine="0"/>
        <w:jc w:val="both"/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</w:pPr>
      <w:r w:rsidRPr="00B258A7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......................................, dnia ....................</w:t>
      </w:r>
      <w:r w:rsidRPr="00B258A7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ab/>
      </w:r>
      <w:r w:rsidRPr="00B258A7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ab/>
      </w:r>
      <w:r w:rsidRPr="00B258A7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ab/>
      </w:r>
      <w:r w:rsidRPr="00B258A7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ab/>
      </w:r>
    </w:p>
    <w:p w14:paraId="1D6BA2B9" w14:textId="77777777" w:rsidR="00F97E21" w:rsidRPr="00B258A7" w:rsidRDefault="00F97E21" w:rsidP="00F97E21">
      <w:pPr>
        <w:suppressAutoHyphens/>
        <w:ind w:left="6095" w:firstLine="0"/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</w:pPr>
      <w:r w:rsidRPr="00B258A7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…………….……………………………………….</w:t>
      </w:r>
    </w:p>
    <w:p w14:paraId="454E482E" w14:textId="77777777" w:rsidR="00F97E21" w:rsidRPr="00B258A7" w:rsidRDefault="00F97E21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</w:pPr>
      <w:r w:rsidRPr="00B258A7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Podpis wraz z pieczęcią osoby</w:t>
      </w:r>
    </w:p>
    <w:p w14:paraId="6733F6A8" w14:textId="77777777" w:rsidR="00F97E21" w:rsidRPr="00B258A7" w:rsidRDefault="00F97E21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</w:pPr>
      <w:r w:rsidRPr="00B258A7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uprawnionej do reprezentowania Wykonawcy</w:t>
      </w:r>
    </w:p>
    <w:p w14:paraId="4F8A8517" w14:textId="77777777" w:rsidR="00215CD4" w:rsidRPr="00B258A7" w:rsidRDefault="00215CD4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</w:pPr>
    </w:p>
    <w:p w14:paraId="10209914" w14:textId="77777777" w:rsidR="00261FAC" w:rsidRPr="00B258A7" w:rsidRDefault="00261FAC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</w:pPr>
    </w:p>
    <w:sectPr w:rsidR="00261FAC" w:rsidRPr="00B258A7" w:rsidSect="00B20DC3">
      <w:footerReference w:type="default" r:id="rId8"/>
      <w:type w:val="continuous"/>
      <w:pgSz w:w="11906" w:h="16838" w:code="9"/>
      <w:pgMar w:top="1242" w:right="1134" w:bottom="1077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2F7E" w14:textId="77777777" w:rsidR="009556B0" w:rsidRDefault="009556B0" w:rsidP="00655BC3">
      <w:r>
        <w:separator/>
      </w:r>
    </w:p>
  </w:endnote>
  <w:endnote w:type="continuationSeparator" w:id="0">
    <w:p w14:paraId="313DE41A" w14:textId="77777777" w:rsidR="009556B0" w:rsidRDefault="009556B0" w:rsidP="0065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F261" w14:textId="77777777" w:rsidR="00A80EF5" w:rsidRPr="00620353" w:rsidRDefault="00DD29A5" w:rsidP="00620353">
    <w:pPr>
      <w:pStyle w:val="Stopka"/>
      <w:jc w:val="right"/>
      <w:rPr>
        <w:rFonts w:ascii="Calibri" w:hAnsi="Calibri"/>
        <w:sz w:val="16"/>
      </w:rPr>
    </w:pPr>
    <w:r w:rsidRPr="00620353">
      <w:rPr>
        <w:rFonts w:ascii="Calibri" w:hAnsi="Calibri"/>
        <w:sz w:val="16"/>
      </w:rPr>
      <w:fldChar w:fldCharType="begin"/>
    </w:r>
    <w:r w:rsidR="00A80EF5" w:rsidRPr="00620353">
      <w:rPr>
        <w:rFonts w:ascii="Calibri" w:hAnsi="Calibri"/>
        <w:sz w:val="16"/>
      </w:rPr>
      <w:instrText>PAGE   \* MERGEFORMAT</w:instrText>
    </w:r>
    <w:r w:rsidRPr="00620353">
      <w:rPr>
        <w:rFonts w:ascii="Calibri" w:hAnsi="Calibri"/>
        <w:sz w:val="16"/>
      </w:rPr>
      <w:fldChar w:fldCharType="separate"/>
    </w:r>
    <w:r w:rsidR="00271BD1">
      <w:rPr>
        <w:rFonts w:ascii="Calibri" w:hAnsi="Calibri"/>
        <w:noProof/>
        <w:sz w:val="16"/>
      </w:rPr>
      <w:t>2</w:t>
    </w:r>
    <w:r w:rsidRPr="00620353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01EC" w14:textId="77777777" w:rsidR="009556B0" w:rsidRDefault="009556B0" w:rsidP="00655BC3">
      <w:r>
        <w:separator/>
      </w:r>
    </w:p>
  </w:footnote>
  <w:footnote w:type="continuationSeparator" w:id="0">
    <w:p w14:paraId="057B1FB9" w14:textId="77777777" w:rsidR="009556B0" w:rsidRDefault="009556B0" w:rsidP="0065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DD2C2F"/>
    <w:multiLevelType w:val="hybridMultilevel"/>
    <w:tmpl w:val="851C2502"/>
    <w:lvl w:ilvl="0" w:tplc="92CACCB4">
      <w:start w:val="1"/>
      <w:numFmt w:val="bullet"/>
      <w:lvlText w:val="-"/>
      <w:lvlJc w:val="left"/>
      <w:pPr>
        <w:ind w:left="2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0B224F7D"/>
    <w:multiLevelType w:val="hybridMultilevel"/>
    <w:tmpl w:val="54524770"/>
    <w:lvl w:ilvl="0" w:tplc="01521CD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3970C3"/>
    <w:multiLevelType w:val="hybridMultilevel"/>
    <w:tmpl w:val="18607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961DD2"/>
    <w:multiLevelType w:val="hybridMultilevel"/>
    <w:tmpl w:val="C338B80A"/>
    <w:lvl w:ilvl="0" w:tplc="ADB2FEAC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A0336"/>
    <w:multiLevelType w:val="hybridMultilevel"/>
    <w:tmpl w:val="C436E748"/>
    <w:lvl w:ilvl="0" w:tplc="77021CAE">
      <w:start w:val="1"/>
      <w:numFmt w:val="decimal"/>
      <w:lvlText w:val="%1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5C4A16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384DD6"/>
    <w:multiLevelType w:val="hybridMultilevel"/>
    <w:tmpl w:val="0F14E084"/>
    <w:lvl w:ilvl="0" w:tplc="F9302E6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2012E2B"/>
    <w:multiLevelType w:val="hybridMultilevel"/>
    <w:tmpl w:val="81A89EEA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665A6"/>
    <w:multiLevelType w:val="hybridMultilevel"/>
    <w:tmpl w:val="9F3E9F72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74FCB"/>
    <w:multiLevelType w:val="hybridMultilevel"/>
    <w:tmpl w:val="C5E69C4C"/>
    <w:lvl w:ilvl="0" w:tplc="514E7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72E9F"/>
    <w:multiLevelType w:val="hybridMultilevel"/>
    <w:tmpl w:val="9C6E9B2C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9" w15:restartNumberingAfterBreak="0">
    <w:nsid w:val="34A264B2"/>
    <w:multiLevelType w:val="hybridMultilevel"/>
    <w:tmpl w:val="A8B24E04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B3AAD"/>
    <w:multiLevelType w:val="hybridMultilevel"/>
    <w:tmpl w:val="5DAADA36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B476F"/>
    <w:multiLevelType w:val="hybridMultilevel"/>
    <w:tmpl w:val="585C4480"/>
    <w:lvl w:ilvl="0" w:tplc="78609E02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FEE2D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561F191D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D6EF3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B050B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966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E07A29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 w15:restartNumberingAfterBreak="0">
    <w:nsid w:val="7BCC049F"/>
    <w:multiLevelType w:val="hybridMultilevel"/>
    <w:tmpl w:val="D42C3F82"/>
    <w:lvl w:ilvl="0" w:tplc="6BA4DD2E">
      <w:start w:val="1"/>
      <w:numFmt w:val="decimal"/>
      <w:lvlText w:val="%1)"/>
      <w:lvlJc w:val="left"/>
      <w:pPr>
        <w:ind w:left="854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9" w15:restartNumberingAfterBreak="0">
    <w:nsid w:val="7FDE3AD2"/>
    <w:multiLevelType w:val="hybridMultilevel"/>
    <w:tmpl w:val="70585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977858">
    <w:abstractNumId w:val="21"/>
  </w:num>
  <w:num w:numId="2" w16cid:durableId="710768122">
    <w:abstractNumId w:val="0"/>
  </w:num>
  <w:num w:numId="3" w16cid:durableId="680670434">
    <w:abstractNumId w:val="11"/>
  </w:num>
  <w:num w:numId="4" w16cid:durableId="2070956895">
    <w:abstractNumId w:val="35"/>
  </w:num>
  <w:num w:numId="5" w16cid:durableId="569972851">
    <w:abstractNumId w:val="7"/>
  </w:num>
  <w:num w:numId="6" w16cid:durableId="1352799662">
    <w:abstractNumId w:val="18"/>
  </w:num>
  <w:num w:numId="7" w16cid:durableId="2015110361">
    <w:abstractNumId w:val="15"/>
  </w:num>
  <w:num w:numId="8" w16cid:durableId="1988505973">
    <w:abstractNumId w:val="37"/>
  </w:num>
  <w:num w:numId="9" w16cid:durableId="725641731">
    <w:abstractNumId w:val="13"/>
  </w:num>
  <w:num w:numId="10" w16cid:durableId="1734966259">
    <w:abstractNumId w:val="10"/>
  </w:num>
  <w:num w:numId="11" w16cid:durableId="487477971">
    <w:abstractNumId w:val="34"/>
  </w:num>
  <w:num w:numId="12" w16cid:durableId="603465523">
    <w:abstractNumId w:val="16"/>
  </w:num>
  <w:num w:numId="13" w16cid:durableId="2014412706">
    <w:abstractNumId w:val="19"/>
  </w:num>
  <w:num w:numId="14" w16cid:durableId="760028614">
    <w:abstractNumId w:val="8"/>
  </w:num>
  <w:num w:numId="15" w16cid:durableId="18748037">
    <w:abstractNumId w:val="12"/>
  </w:num>
  <w:num w:numId="16" w16cid:durableId="934897320">
    <w:abstractNumId w:val="20"/>
  </w:num>
  <w:num w:numId="17" w16cid:durableId="10276078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8866206">
    <w:abstractNumId w:val="39"/>
  </w:num>
  <w:num w:numId="19" w16cid:durableId="1225680706">
    <w:abstractNumId w:val="38"/>
  </w:num>
  <w:num w:numId="20" w16cid:durableId="1704557928">
    <w:abstractNumId w:val="14"/>
  </w:num>
  <w:num w:numId="21" w16cid:durableId="714961283">
    <w:abstractNumId w:val="33"/>
  </w:num>
  <w:num w:numId="22" w16cid:durableId="283192287">
    <w:abstractNumId w:val="28"/>
  </w:num>
  <w:num w:numId="23" w16cid:durableId="1219627881">
    <w:abstractNumId w:val="17"/>
  </w:num>
  <w:num w:numId="24" w16cid:durableId="1206213441">
    <w:abstractNumId w:val="25"/>
  </w:num>
  <w:num w:numId="25" w16cid:durableId="1838763772">
    <w:abstractNumId w:val="36"/>
  </w:num>
  <w:num w:numId="26" w16cid:durableId="1915429337">
    <w:abstractNumId w:val="9"/>
  </w:num>
  <w:num w:numId="27" w16cid:durableId="772087781">
    <w:abstractNumId w:val="22"/>
  </w:num>
  <w:num w:numId="28" w16cid:durableId="177204567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BC3"/>
    <w:rsid w:val="000004D9"/>
    <w:rsid w:val="00002461"/>
    <w:rsid w:val="00004EC8"/>
    <w:rsid w:val="00004F45"/>
    <w:rsid w:val="00005C7F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4741"/>
    <w:rsid w:val="00017D75"/>
    <w:rsid w:val="00020893"/>
    <w:rsid w:val="0002139C"/>
    <w:rsid w:val="000219C2"/>
    <w:rsid w:val="00021DA4"/>
    <w:rsid w:val="000224CA"/>
    <w:rsid w:val="00022D0B"/>
    <w:rsid w:val="000247DC"/>
    <w:rsid w:val="000273F9"/>
    <w:rsid w:val="00027A8D"/>
    <w:rsid w:val="000306D0"/>
    <w:rsid w:val="00030E08"/>
    <w:rsid w:val="000312FA"/>
    <w:rsid w:val="000338EF"/>
    <w:rsid w:val="000358D0"/>
    <w:rsid w:val="00036010"/>
    <w:rsid w:val="00037B74"/>
    <w:rsid w:val="00042BAC"/>
    <w:rsid w:val="0004583E"/>
    <w:rsid w:val="00045F87"/>
    <w:rsid w:val="000504B7"/>
    <w:rsid w:val="0005156B"/>
    <w:rsid w:val="000526ED"/>
    <w:rsid w:val="00053795"/>
    <w:rsid w:val="000539C9"/>
    <w:rsid w:val="00055A10"/>
    <w:rsid w:val="00055ED3"/>
    <w:rsid w:val="000561BC"/>
    <w:rsid w:val="000561F2"/>
    <w:rsid w:val="000572FC"/>
    <w:rsid w:val="00057AF4"/>
    <w:rsid w:val="00060746"/>
    <w:rsid w:val="00064370"/>
    <w:rsid w:val="00065C12"/>
    <w:rsid w:val="00065FC7"/>
    <w:rsid w:val="000668F3"/>
    <w:rsid w:val="00070765"/>
    <w:rsid w:val="00073260"/>
    <w:rsid w:val="0007472B"/>
    <w:rsid w:val="00074A8D"/>
    <w:rsid w:val="000773AE"/>
    <w:rsid w:val="00082C51"/>
    <w:rsid w:val="0008313A"/>
    <w:rsid w:val="000847C9"/>
    <w:rsid w:val="00084BC6"/>
    <w:rsid w:val="000852CF"/>
    <w:rsid w:val="00086523"/>
    <w:rsid w:val="0009041E"/>
    <w:rsid w:val="00091B62"/>
    <w:rsid w:val="00093BA2"/>
    <w:rsid w:val="00094176"/>
    <w:rsid w:val="00094754"/>
    <w:rsid w:val="000955DB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DE5"/>
    <w:rsid w:val="000B62E6"/>
    <w:rsid w:val="000B734E"/>
    <w:rsid w:val="000C09A9"/>
    <w:rsid w:val="000C2609"/>
    <w:rsid w:val="000C2F31"/>
    <w:rsid w:val="000C45CE"/>
    <w:rsid w:val="000C6C3A"/>
    <w:rsid w:val="000D08DC"/>
    <w:rsid w:val="000D0B02"/>
    <w:rsid w:val="000D16E7"/>
    <w:rsid w:val="000D2544"/>
    <w:rsid w:val="000D2A32"/>
    <w:rsid w:val="000D32C1"/>
    <w:rsid w:val="000D52A7"/>
    <w:rsid w:val="000D668D"/>
    <w:rsid w:val="000D6FD0"/>
    <w:rsid w:val="000D7D81"/>
    <w:rsid w:val="000E14A3"/>
    <w:rsid w:val="000E269B"/>
    <w:rsid w:val="000E2751"/>
    <w:rsid w:val="000E33C9"/>
    <w:rsid w:val="000E46B5"/>
    <w:rsid w:val="000E5A88"/>
    <w:rsid w:val="000E7027"/>
    <w:rsid w:val="000F1650"/>
    <w:rsid w:val="000F17FC"/>
    <w:rsid w:val="000F2FC3"/>
    <w:rsid w:val="000F472F"/>
    <w:rsid w:val="000F4DCE"/>
    <w:rsid w:val="000F642C"/>
    <w:rsid w:val="000F7DD4"/>
    <w:rsid w:val="00100573"/>
    <w:rsid w:val="00100B72"/>
    <w:rsid w:val="00101432"/>
    <w:rsid w:val="0010156D"/>
    <w:rsid w:val="001103C2"/>
    <w:rsid w:val="0011164A"/>
    <w:rsid w:val="00113742"/>
    <w:rsid w:val="00113AD5"/>
    <w:rsid w:val="00116DB8"/>
    <w:rsid w:val="0011745A"/>
    <w:rsid w:val="00117A37"/>
    <w:rsid w:val="001202CF"/>
    <w:rsid w:val="00120C35"/>
    <w:rsid w:val="0012185C"/>
    <w:rsid w:val="00122CA7"/>
    <w:rsid w:val="001237BB"/>
    <w:rsid w:val="00123F30"/>
    <w:rsid w:val="00124101"/>
    <w:rsid w:val="001279D0"/>
    <w:rsid w:val="00130741"/>
    <w:rsid w:val="00130FCD"/>
    <w:rsid w:val="001319DE"/>
    <w:rsid w:val="00133D8B"/>
    <w:rsid w:val="00134863"/>
    <w:rsid w:val="001368D8"/>
    <w:rsid w:val="00140483"/>
    <w:rsid w:val="00141FA1"/>
    <w:rsid w:val="001440A1"/>
    <w:rsid w:val="001465D8"/>
    <w:rsid w:val="00146E87"/>
    <w:rsid w:val="00147683"/>
    <w:rsid w:val="00151308"/>
    <w:rsid w:val="00151DAE"/>
    <w:rsid w:val="00151E9E"/>
    <w:rsid w:val="0015477D"/>
    <w:rsid w:val="001559C1"/>
    <w:rsid w:val="00155D50"/>
    <w:rsid w:val="00156CB5"/>
    <w:rsid w:val="00161AB4"/>
    <w:rsid w:val="00162DDA"/>
    <w:rsid w:val="001638CB"/>
    <w:rsid w:val="00163912"/>
    <w:rsid w:val="001653D6"/>
    <w:rsid w:val="00166FF4"/>
    <w:rsid w:val="00167800"/>
    <w:rsid w:val="00167CEC"/>
    <w:rsid w:val="00170ECA"/>
    <w:rsid w:val="00174917"/>
    <w:rsid w:val="0017571B"/>
    <w:rsid w:val="00177D33"/>
    <w:rsid w:val="001812D7"/>
    <w:rsid w:val="00181FF5"/>
    <w:rsid w:val="0018254A"/>
    <w:rsid w:val="00183237"/>
    <w:rsid w:val="00183984"/>
    <w:rsid w:val="001839D6"/>
    <w:rsid w:val="00183EAF"/>
    <w:rsid w:val="00186A43"/>
    <w:rsid w:val="001870E0"/>
    <w:rsid w:val="0018719E"/>
    <w:rsid w:val="001906D6"/>
    <w:rsid w:val="001936D5"/>
    <w:rsid w:val="0019372F"/>
    <w:rsid w:val="00193CFB"/>
    <w:rsid w:val="00194473"/>
    <w:rsid w:val="001947BA"/>
    <w:rsid w:val="00195261"/>
    <w:rsid w:val="00195F98"/>
    <w:rsid w:val="001962E8"/>
    <w:rsid w:val="00197961"/>
    <w:rsid w:val="00197A08"/>
    <w:rsid w:val="001A040C"/>
    <w:rsid w:val="001A0DB1"/>
    <w:rsid w:val="001A1734"/>
    <w:rsid w:val="001A1EC9"/>
    <w:rsid w:val="001A42F8"/>
    <w:rsid w:val="001A750E"/>
    <w:rsid w:val="001B1A36"/>
    <w:rsid w:val="001B2721"/>
    <w:rsid w:val="001B4A9F"/>
    <w:rsid w:val="001B606B"/>
    <w:rsid w:val="001B6E96"/>
    <w:rsid w:val="001B703C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46EF"/>
    <w:rsid w:val="001D46F6"/>
    <w:rsid w:val="001D57E5"/>
    <w:rsid w:val="001D6733"/>
    <w:rsid w:val="001D6D35"/>
    <w:rsid w:val="001D782F"/>
    <w:rsid w:val="001D7FC4"/>
    <w:rsid w:val="001E1D38"/>
    <w:rsid w:val="001E284A"/>
    <w:rsid w:val="001E2ECD"/>
    <w:rsid w:val="001E5608"/>
    <w:rsid w:val="001E5AD9"/>
    <w:rsid w:val="001E6C01"/>
    <w:rsid w:val="001E6D00"/>
    <w:rsid w:val="001F14D5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3B89"/>
    <w:rsid w:val="00204CC2"/>
    <w:rsid w:val="00204D6F"/>
    <w:rsid w:val="00206A3E"/>
    <w:rsid w:val="00207DAD"/>
    <w:rsid w:val="00212CC0"/>
    <w:rsid w:val="00213203"/>
    <w:rsid w:val="00213700"/>
    <w:rsid w:val="00214C90"/>
    <w:rsid w:val="00215CD4"/>
    <w:rsid w:val="00215FC7"/>
    <w:rsid w:val="002215C5"/>
    <w:rsid w:val="00221A51"/>
    <w:rsid w:val="00222C83"/>
    <w:rsid w:val="002243EF"/>
    <w:rsid w:val="002266BA"/>
    <w:rsid w:val="00227E3F"/>
    <w:rsid w:val="00230189"/>
    <w:rsid w:val="002324A7"/>
    <w:rsid w:val="00232A91"/>
    <w:rsid w:val="00233C13"/>
    <w:rsid w:val="00235616"/>
    <w:rsid w:val="00237179"/>
    <w:rsid w:val="002379C5"/>
    <w:rsid w:val="002417CC"/>
    <w:rsid w:val="002436CA"/>
    <w:rsid w:val="00244464"/>
    <w:rsid w:val="00244B3B"/>
    <w:rsid w:val="00246C34"/>
    <w:rsid w:val="00246DAA"/>
    <w:rsid w:val="002476EC"/>
    <w:rsid w:val="00250548"/>
    <w:rsid w:val="002509CA"/>
    <w:rsid w:val="00250CD2"/>
    <w:rsid w:val="00254023"/>
    <w:rsid w:val="002548EF"/>
    <w:rsid w:val="002550D0"/>
    <w:rsid w:val="002551A3"/>
    <w:rsid w:val="00255A29"/>
    <w:rsid w:val="00256023"/>
    <w:rsid w:val="00261FAC"/>
    <w:rsid w:val="00264914"/>
    <w:rsid w:val="002653AF"/>
    <w:rsid w:val="002664B8"/>
    <w:rsid w:val="00271BD1"/>
    <w:rsid w:val="00272293"/>
    <w:rsid w:val="0027367B"/>
    <w:rsid w:val="00273A88"/>
    <w:rsid w:val="002761B4"/>
    <w:rsid w:val="00277907"/>
    <w:rsid w:val="002861CF"/>
    <w:rsid w:val="0028637C"/>
    <w:rsid w:val="00287706"/>
    <w:rsid w:val="00287E8A"/>
    <w:rsid w:val="00290150"/>
    <w:rsid w:val="0029361D"/>
    <w:rsid w:val="00294287"/>
    <w:rsid w:val="00296BAD"/>
    <w:rsid w:val="00296FC4"/>
    <w:rsid w:val="00297721"/>
    <w:rsid w:val="002A23BA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C3E"/>
    <w:rsid w:val="002B7F30"/>
    <w:rsid w:val="002C0ED5"/>
    <w:rsid w:val="002C1652"/>
    <w:rsid w:val="002C1EFD"/>
    <w:rsid w:val="002C1FCE"/>
    <w:rsid w:val="002C1FCF"/>
    <w:rsid w:val="002C3364"/>
    <w:rsid w:val="002C4110"/>
    <w:rsid w:val="002C4C08"/>
    <w:rsid w:val="002C559A"/>
    <w:rsid w:val="002C5F45"/>
    <w:rsid w:val="002C79BF"/>
    <w:rsid w:val="002C7E1C"/>
    <w:rsid w:val="002D01ED"/>
    <w:rsid w:val="002D022F"/>
    <w:rsid w:val="002D0747"/>
    <w:rsid w:val="002D2F3B"/>
    <w:rsid w:val="002D40D1"/>
    <w:rsid w:val="002D4AFA"/>
    <w:rsid w:val="002D54BC"/>
    <w:rsid w:val="002D5C85"/>
    <w:rsid w:val="002D6A2D"/>
    <w:rsid w:val="002E11DC"/>
    <w:rsid w:val="002E239E"/>
    <w:rsid w:val="002E2ABD"/>
    <w:rsid w:val="002E3E7A"/>
    <w:rsid w:val="002E5705"/>
    <w:rsid w:val="002E5B85"/>
    <w:rsid w:val="002E720C"/>
    <w:rsid w:val="002F04C2"/>
    <w:rsid w:val="002F29EC"/>
    <w:rsid w:val="002F34B4"/>
    <w:rsid w:val="002F3725"/>
    <w:rsid w:val="002F51C1"/>
    <w:rsid w:val="002F7634"/>
    <w:rsid w:val="002F7D5E"/>
    <w:rsid w:val="0030002B"/>
    <w:rsid w:val="003002F9"/>
    <w:rsid w:val="0030116C"/>
    <w:rsid w:val="00301EA0"/>
    <w:rsid w:val="003027F2"/>
    <w:rsid w:val="0030396D"/>
    <w:rsid w:val="0030439D"/>
    <w:rsid w:val="00306296"/>
    <w:rsid w:val="00306FDF"/>
    <w:rsid w:val="0031107F"/>
    <w:rsid w:val="0031148B"/>
    <w:rsid w:val="003122E2"/>
    <w:rsid w:val="00312EE9"/>
    <w:rsid w:val="00315400"/>
    <w:rsid w:val="003176E9"/>
    <w:rsid w:val="0032030B"/>
    <w:rsid w:val="00320CB6"/>
    <w:rsid w:val="0032200A"/>
    <w:rsid w:val="00324FA4"/>
    <w:rsid w:val="003261FA"/>
    <w:rsid w:val="00327D9E"/>
    <w:rsid w:val="00331F9D"/>
    <w:rsid w:val="0033251F"/>
    <w:rsid w:val="00332E90"/>
    <w:rsid w:val="00333A8A"/>
    <w:rsid w:val="0033412F"/>
    <w:rsid w:val="00334568"/>
    <w:rsid w:val="00336EBF"/>
    <w:rsid w:val="003371F9"/>
    <w:rsid w:val="00337A12"/>
    <w:rsid w:val="0034030E"/>
    <w:rsid w:val="00341E83"/>
    <w:rsid w:val="00342766"/>
    <w:rsid w:val="003444F2"/>
    <w:rsid w:val="00344D3D"/>
    <w:rsid w:val="00344E29"/>
    <w:rsid w:val="00344F36"/>
    <w:rsid w:val="00345E78"/>
    <w:rsid w:val="00345EE8"/>
    <w:rsid w:val="00354357"/>
    <w:rsid w:val="0035436A"/>
    <w:rsid w:val="00356C92"/>
    <w:rsid w:val="003604C9"/>
    <w:rsid w:val="00361185"/>
    <w:rsid w:val="00361835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3960"/>
    <w:rsid w:val="00373A9A"/>
    <w:rsid w:val="00373FDD"/>
    <w:rsid w:val="00375441"/>
    <w:rsid w:val="00376872"/>
    <w:rsid w:val="00376AF8"/>
    <w:rsid w:val="00376F17"/>
    <w:rsid w:val="003779ED"/>
    <w:rsid w:val="003808AC"/>
    <w:rsid w:val="00381A0A"/>
    <w:rsid w:val="0038265E"/>
    <w:rsid w:val="00382D3A"/>
    <w:rsid w:val="00383232"/>
    <w:rsid w:val="00383CA4"/>
    <w:rsid w:val="00383CEC"/>
    <w:rsid w:val="00383F12"/>
    <w:rsid w:val="0038403C"/>
    <w:rsid w:val="003912F9"/>
    <w:rsid w:val="003915D0"/>
    <w:rsid w:val="003919B7"/>
    <w:rsid w:val="00392C19"/>
    <w:rsid w:val="00393C8F"/>
    <w:rsid w:val="00395FB5"/>
    <w:rsid w:val="00397AD4"/>
    <w:rsid w:val="00397E54"/>
    <w:rsid w:val="003A15B8"/>
    <w:rsid w:val="003A16BD"/>
    <w:rsid w:val="003A1C77"/>
    <w:rsid w:val="003A22B5"/>
    <w:rsid w:val="003A2BAD"/>
    <w:rsid w:val="003A2F56"/>
    <w:rsid w:val="003A3DA7"/>
    <w:rsid w:val="003A681B"/>
    <w:rsid w:val="003A71B4"/>
    <w:rsid w:val="003B398F"/>
    <w:rsid w:val="003B3E2D"/>
    <w:rsid w:val="003B426F"/>
    <w:rsid w:val="003B45C7"/>
    <w:rsid w:val="003B480C"/>
    <w:rsid w:val="003B4EE0"/>
    <w:rsid w:val="003B5613"/>
    <w:rsid w:val="003B63B7"/>
    <w:rsid w:val="003B72D2"/>
    <w:rsid w:val="003C1848"/>
    <w:rsid w:val="003C40BF"/>
    <w:rsid w:val="003C6CEB"/>
    <w:rsid w:val="003D0A83"/>
    <w:rsid w:val="003D0E8E"/>
    <w:rsid w:val="003D196A"/>
    <w:rsid w:val="003D1FA9"/>
    <w:rsid w:val="003D2952"/>
    <w:rsid w:val="003D35F5"/>
    <w:rsid w:val="003D4F95"/>
    <w:rsid w:val="003D5018"/>
    <w:rsid w:val="003D57F5"/>
    <w:rsid w:val="003D6F0A"/>
    <w:rsid w:val="003D7B04"/>
    <w:rsid w:val="003D7D66"/>
    <w:rsid w:val="003E01CA"/>
    <w:rsid w:val="003E1A63"/>
    <w:rsid w:val="003E5D76"/>
    <w:rsid w:val="003E6283"/>
    <w:rsid w:val="003E6C6E"/>
    <w:rsid w:val="003E71E2"/>
    <w:rsid w:val="003F0A6E"/>
    <w:rsid w:val="003F1E0E"/>
    <w:rsid w:val="003F2649"/>
    <w:rsid w:val="003F3D9E"/>
    <w:rsid w:val="003F4AA6"/>
    <w:rsid w:val="003F60DA"/>
    <w:rsid w:val="003F791D"/>
    <w:rsid w:val="0040120B"/>
    <w:rsid w:val="004019AA"/>
    <w:rsid w:val="00402B18"/>
    <w:rsid w:val="00404A89"/>
    <w:rsid w:val="00405FA9"/>
    <w:rsid w:val="004065E9"/>
    <w:rsid w:val="0040797B"/>
    <w:rsid w:val="004113F5"/>
    <w:rsid w:val="00411C93"/>
    <w:rsid w:val="00411FBF"/>
    <w:rsid w:val="004122EF"/>
    <w:rsid w:val="00412F4F"/>
    <w:rsid w:val="00413757"/>
    <w:rsid w:val="004138D3"/>
    <w:rsid w:val="00416A12"/>
    <w:rsid w:val="0041733C"/>
    <w:rsid w:val="00417A02"/>
    <w:rsid w:val="0042024B"/>
    <w:rsid w:val="00420C4B"/>
    <w:rsid w:val="00420DAA"/>
    <w:rsid w:val="00423FDB"/>
    <w:rsid w:val="00425BA2"/>
    <w:rsid w:val="00426484"/>
    <w:rsid w:val="00427483"/>
    <w:rsid w:val="00427883"/>
    <w:rsid w:val="00430CFC"/>
    <w:rsid w:val="004330BE"/>
    <w:rsid w:val="0043638B"/>
    <w:rsid w:val="004377DC"/>
    <w:rsid w:val="00437AD0"/>
    <w:rsid w:val="004409D0"/>
    <w:rsid w:val="00442FBF"/>
    <w:rsid w:val="004431B6"/>
    <w:rsid w:val="004435D4"/>
    <w:rsid w:val="004436EC"/>
    <w:rsid w:val="0045047A"/>
    <w:rsid w:val="004512A0"/>
    <w:rsid w:val="00451343"/>
    <w:rsid w:val="00451EBD"/>
    <w:rsid w:val="00452F3E"/>
    <w:rsid w:val="0045335E"/>
    <w:rsid w:val="0045338E"/>
    <w:rsid w:val="00453428"/>
    <w:rsid w:val="00455DFF"/>
    <w:rsid w:val="00456515"/>
    <w:rsid w:val="004600EF"/>
    <w:rsid w:val="00460624"/>
    <w:rsid w:val="00460B52"/>
    <w:rsid w:val="00460EF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6D7E"/>
    <w:rsid w:val="004810D4"/>
    <w:rsid w:val="0048140F"/>
    <w:rsid w:val="00482215"/>
    <w:rsid w:val="0048626F"/>
    <w:rsid w:val="004923ED"/>
    <w:rsid w:val="00493067"/>
    <w:rsid w:val="00494C0B"/>
    <w:rsid w:val="00497A48"/>
    <w:rsid w:val="00497C64"/>
    <w:rsid w:val="004A065E"/>
    <w:rsid w:val="004A08CF"/>
    <w:rsid w:val="004A20F3"/>
    <w:rsid w:val="004A22F4"/>
    <w:rsid w:val="004A4359"/>
    <w:rsid w:val="004A4728"/>
    <w:rsid w:val="004A65F9"/>
    <w:rsid w:val="004B1966"/>
    <w:rsid w:val="004B1A0D"/>
    <w:rsid w:val="004B1DF4"/>
    <w:rsid w:val="004B31AF"/>
    <w:rsid w:val="004B4773"/>
    <w:rsid w:val="004B4B40"/>
    <w:rsid w:val="004B522A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270F"/>
    <w:rsid w:val="004D29B8"/>
    <w:rsid w:val="004D4EE0"/>
    <w:rsid w:val="004D6DB0"/>
    <w:rsid w:val="004E0F2E"/>
    <w:rsid w:val="004E14B9"/>
    <w:rsid w:val="004E2C90"/>
    <w:rsid w:val="004E35D8"/>
    <w:rsid w:val="004E399F"/>
    <w:rsid w:val="004E3DDD"/>
    <w:rsid w:val="004E47A3"/>
    <w:rsid w:val="004E5ABA"/>
    <w:rsid w:val="004E5B0F"/>
    <w:rsid w:val="004E633A"/>
    <w:rsid w:val="004F0C89"/>
    <w:rsid w:val="004F3050"/>
    <w:rsid w:val="004F3C58"/>
    <w:rsid w:val="004F550D"/>
    <w:rsid w:val="004F6359"/>
    <w:rsid w:val="004F7D78"/>
    <w:rsid w:val="004F7F55"/>
    <w:rsid w:val="00501C45"/>
    <w:rsid w:val="0050220F"/>
    <w:rsid w:val="00502A3B"/>
    <w:rsid w:val="005039BF"/>
    <w:rsid w:val="00504383"/>
    <w:rsid w:val="00505474"/>
    <w:rsid w:val="00505573"/>
    <w:rsid w:val="005064C5"/>
    <w:rsid w:val="0050794A"/>
    <w:rsid w:val="00512333"/>
    <w:rsid w:val="00512936"/>
    <w:rsid w:val="0051440A"/>
    <w:rsid w:val="005144D4"/>
    <w:rsid w:val="005154D3"/>
    <w:rsid w:val="00515A75"/>
    <w:rsid w:val="00516EA0"/>
    <w:rsid w:val="0051738C"/>
    <w:rsid w:val="005174FC"/>
    <w:rsid w:val="00517DF5"/>
    <w:rsid w:val="00520248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40374"/>
    <w:rsid w:val="00541C30"/>
    <w:rsid w:val="00542BB2"/>
    <w:rsid w:val="00543647"/>
    <w:rsid w:val="005460CE"/>
    <w:rsid w:val="00550B85"/>
    <w:rsid w:val="00553215"/>
    <w:rsid w:val="005547B6"/>
    <w:rsid w:val="0055484F"/>
    <w:rsid w:val="00554F1E"/>
    <w:rsid w:val="00555A95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4DE0"/>
    <w:rsid w:val="00565BA7"/>
    <w:rsid w:val="0056725F"/>
    <w:rsid w:val="00567DED"/>
    <w:rsid w:val="00570425"/>
    <w:rsid w:val="005720F5"/>
    <w:rsid w:val="00573778"/>
    <w:rsid w:val="00573E9E"/>
    <w:rsid w:val="005743D8"/>
    <w:rsid w:val="005746CA"/>
    <w:rsid w:val="0057488F"/>
    <w:rsid w:val="005773C4"/>
    <w:rsid w:val="005773E6"/>
    <w:rsid w:val="0058047C"/>
    <w:rsid w:val="00583C6B"/>
    <w:rsid w:val="005860EA"/>
    <w:rsid w:val="00587FDD"/>
    <w:rsid w:val="00590EA5"/>
    <w:rsid w:val="00591BB6"/>
    <w:rsid w:val="00591CE5"/>
    <w:rsid w:val="00593767"/>
    <w:rsid w:val="00595EDC"/>
    <w:rsid w:val="00596266"/>
    <w:rsid w:val="00597EC4"/>
    <w:rsid w:val="005A100E"/>
    <w:rsid w:val="005A33DB"/>
    <w:rsid w:val="005A6928"/>
    <w:rsid w:val="005A7508"/>
    <w:rsid w:val="005A7733"/>
    <w:rsid w:val="005A7A5A"/>
    <w:rsid w:val="005B0632"/>
    <w:rsid w:val="005B0AD4"/>
    <w:rsid w:val="005B3D73"/>
    <w:rsid w:val="005B429D"/>
    <w:rsid w:val="005B4805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1E58"/>
    <w:rsid w:val="005D7508"/>
    <w:rsid w:val="005E047B"/>
    <w:rsid w:val="005E2B46"/>
    <w:rsid w:val="005E37FC"/>
    <w:rsid w:val="005E3F07"/>
    <w:rsid w:val="005E486E"/>
    <w:rsid w:val="005E4FE5"/>
    <w:rsid w:val="005E5821"/>
    <w:rsid w:val="005E791D"/>
    <w:rsid w:val="005F30E7"/>
    <w:rsid w:val="005F48BF"/>
    <w:rsid w:val="005F4F34"/>
    <w:rsid w:val="005F4F35"/>
    <w:rsid w:val="005F6170"/>
    <w:rsid w:val="005F6DF4"/>
    <w:rsid w:val="005F6E05"/>
    <w:rsid w:val="005F7C1A"/>
    <w:rsid w:val="00600449"/>
    <w:rsid w:val="006010D4"/>
    <w:rsid w:val="006023E0"/>
    <w:rsid w:val="00603350"/>
    <w:rsid w:val="00605829"/>
    <w:rsid w:val="0060732F"/>
    <w:rsid w:val="0061005E"/>
    <w:rsid w:val="006101FC"/>
    <w:rsid w:val="00610AFE"/>
    <w:rsid w:val="006129B8"/>
    <w:rsid w:val="00614807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FDA"/>
    <w:rsid w:val="0062720F"/>
    <w:rsid w:val="00627B56"/>
    <w:rsid w:val="00633E49"/>
    <w:rsid w:val="00634A5C"/>
    <w:rsid w:val="00636026"/>
    <w:rsid w:val="006378B6"/>
    <w:rsid w:val="00637EE6"/>
    <w:rsid w:val="006435A8"/>
    <w:rsid w:val="006439DD"/>
    <w:rsid w:val="00644F73"/>
    <w:rsid w:val="00646EBD"/>
    <w:rsid w:val="00652E42"/>
    <w:rsid w:val="00652F13"/>
    <w:rsid w:val="00653C0D"/>
    <w:rsid w:val="00653FC6"/>
    <w:rsid w:val="006558C4"/>
    <w:rsid w:val="00655BC3"/>
    <w:rsid w:val="00656CD9"/>
    <w:rsid w:val="006609A0"/>
    <w:rsid w:val="00660B24"/>
    <w:rsid w:val="0066160F"/>
    <w:rsid w:val="00664C7D"/>
    <w:rsid w:val="00665EA0"/>
    <w:rsid w:val="006705C9"/>
    <w:rsid w:val="00672FBD"/>
    <w:rsid w:val="0067382C"/>
    <w:rsid w:val="006756C3"/>
    <w:rsid w:val="006756EA"/>
    <w:rsid w:val="00676778"/>
    <w:rsid w:val="00676D12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5365"/>
    <w:rsid w:val="00696025"/>
    <w:rsid w:val="00696B8E"/>
    <w:rsid w:val="0069777D"/>
    <w:rsid w:val="00697C12"/>
    <w:rsid w:val="006A0201"/>
    <w:rsid w:val="006A13B9"/>
    <w:rsid w:val="006A151B"/>
    <w:rsid w:val="006A16BC"/>
    <w:rsid w:val="006A26B8"/>
    <w:rsid w:val="006A32D5"/>
    <w:rsid w:val="006A33ED"/>
    <w:rsid w:val="006A4D03"/>
    <w:rsid w:val="006A5A6C"/>
    <w:rsid w:val="006B10B5"/>
    <w:rsid w:val="006B29A7"/>
    <w:rsid w:val="006B3874"/>
    <w:rsid w:val="006B486E"/>
    <w:rsid w:val="006B59EF"/>
    <w:rsid w:val="006B6D88"/>
    <w:rsid w:val="006C0936"/>
    <w:rsid w:val="006C2558"/>
    <w:rsid w:val="006C2F60"/>
    <w:rsid w:val="006C361C"/>
    <w:rsid w:val="006C3FDB"/>
    <w:rsid w:val="006C652E"/>
    <w:rsid w:val="006D006C"/>
    <w:rsid w:val="006D15D8"/>
    <w:rsid w:val="006D3495"/>
    <w:rsid w:val="006D39A8"/>
    <w:rsid w:val="006D3D8C"/>
    <w:rsid w:val="006D43D0"/>
    <w:rsid w:val="006D50EA"/>
    <w:rsid w:val="006D598D"/>
    <w:rsid w:val="006D6B74"/>
    <w:rsid w:val="006D74E0"/>
    <w:rsid w:val="006D7B86"/>
    <w:rsid w:val="006E2041"/>
    <w:rsid w:val="006E2664"/>
    <w:rsid w:val="006E506D"/>
    <w:rsid w:val="006E5270"/>
    <w:rsid w:val="006E6968"/>
    <w:rsid w:val="006E797E"/>
    <w:rsid w:val="006F1419"/>
    <w:rsid w:val="006F1FAD"/>
    <w:rsid w:val="006F3565"/>
    <w:rsid w:val="006F3801"/>
    <w:rsid w:val="006F3CC2"/>
    <w:rsid w:val="006F5470"/>
    <w:rsid w:val="006F5E4A"/>
    <w:rsid w:val="006F76D4"/>
    <w:rsid w:val="006F781D"/>
    <w:rsid w:val="0070019F"/>
    <w:rsid w:val="007004EB"/>
    <w:rsid w:val="007016DE"/>
    <w:rsid w:val="00701F2F"/>
    <w:rsid w:val="007041D7"/>
    <w:rsid w:val="00704658"/>
    <w:rsid w:val="00707F03"/>
    <w:rsid w:val="00710707"/>
    <w:rsid w:val="0071286F"/>
    <w:rsid w:val="00712FCC"/>
    <w:rsid w:val="00713362"/>
    <w:rsid w:val="00715658"/>
    <w:rsid w:val="00716517"/>
    <w:rsid w:val="00716734"/>
    <w:rsid w:val="007174EB"/>
    <w:rsid w:val="007178B4"/>
    <w:rsid w:val="00717962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D58"/>
    <w:rsid w:val="00741F0D"/>
    <w:rsid w:val="00741FE3"/>
    <w:rsid w:val="00742BD3"/>
    <w:rsid w:val="00743346"/>
    <w:rsid w:val="00743592"/>
    <w:rsid w:val="00744F4C"/>
    <w:rsid w:val="00744F54"/>
    <w:rsid w:val="00745979"/>
    <w:rsid w:val="00747480"/>
    <w:rsid w:val="007476A9"/>
    <w:rsid w:val="00747B41"/>
    <w:rsid w:val="00747FAA"/>
    <w:rsid w:val="00753DB7"/>
    <w:rsid w:val="007550A5"/>
    <w:rsid w:val="00755D42"/>
    <w:rsid w:val="00756BE7"/>
    <w:rsid w:val="0075736C"/>
    <w:rsid w:val="00757703"/>
    <w:rsid w:val="00757830"/>
    <w:rsid w:val="00760EC2"/>
    <w:rsid w:val="00762178"/>
    <w:rsid w:val="00762F33"/>
    <w:rsid w:val="00763E4C"/>
    <w:rsid w:val="00764556"/>
    <w:rsid w:val="0076509C"/>
    <w:rsid w:val="00765C00"/>
    <w:rsid w:val="00765FCD"/>
    <w:rsid w:val="00771283"/>
    <w:rsid w:val="00771D23"/>
    <w:rsid w:val="00772A54"/>
    <w:rsid w:val="0077307B"/>
    <w:rsid w:val="00773276"/>
    <w:rsid w:val="007737C8"/>
    <w:rsid w:val="00774A91"/>
    <w:rsid w:val="007762B2"/>
    <w:rsid w:val="0077692B"/>
    <w:rsid w:val="0077740A"/>
    <w:rsid w:val="00780549"/>
    <w:rsid w:val="00780B13"/>
    <w:rsid w:val="00780C9A"/>
    <w:rsid w:val="007817E0"/>
    <w:rsid w:val="00783955"/>
    <w:rsid w:val="00783FFD"/>
    <w:rsid w:val="0078635C"/>
    <w:rsid w:val="00787A5D"/>
    <w:rsid w:val="00790D43"/>
    <w:rsid w:val="007920CA"/>
    <w:rsid w:val="00792186"/>
    <w:rsid w:val="00792864"/>
    <w:rsid w:val="007938AB"/>
    <w:rsid w:val="007938B8"/>
    <w:rsid w:val="00795127"/>
    <w:rsid w:val="00795350"/>
    <w:rsid w:val="00795DF8"/>
    <w:rsid w:val="00795F43"/>
    <w:rsid w:val="00796187"/>
    <w:rsid w:val="00796619"/>
    <w:rsid w:val="007972CA"/>
    <w:rsid w:val="007A0E22"/>
    <w:rsid w:val="007A1E0F"/>
    <w:rsid w:val="007A207D"/>
    <w:rsid w:val="007A23A3"/>
    <w:rsid w:val="007A3F99"/>
    <w:rsid w:val="007A43AD"/>
    <w:rsid w:val="007A5D60"/>
    <w:rsid w:val="007A6B63"/>
    <w:rsid w:val="007B05C1"/>
    <w:rsid w:val="007B0D55"/>
    <w:rsid w:val="007B1E97"/>
    <w:rsid w:val="007B224B"/>
    <w:rsid w:val="007B2997"/>
    <w:rsid w:val="007B2FD9"/>
    <w:rsid w:val="007B3A0A"/>
    <w:rsid w:val="007B3FDB"/>
    <w:rsid w:val="007B41A0"/>
    <w:rsid w:val="007B49A3"/>
    <w:rsid w:val="007B67B5"/>
    <w:rsid w:val="007B77CF"/>
    <w:rsid w:val="007C208B"/>
    <w:rsid w:val="007C2731"/>
    <w:rsid w:val="007C28B3"/>
    <w:rsid w:val="007C3759"/>
    <w:rsid w:val="007C4306"/>
    <w:rsid w:val="007C49D9"/>
    <w:rsid w:val="007C54BB"/>
    <w:rsid w:val="007C7D31"/>
    <w:rsid w:val="007D4F37"/>
    <w:rsid w:val="007D5A11"/>
    <w:rsid w:val="007D67C5"/>
    <w:rsid w:val="007D7447"/>
    <w:rsid w:val="007D7CCB"/>
    <w:rsid w:val="007D7EA1"/>
    <w:rsid w:val="007E2834"/>
    <w:rsid w:val="007E2BBD"/>
    <w:rsid w:val="007E34D1"/>
    <w:rsid w:val="007E4876"/>
    <w:rsid w:val="007E4BED"/>
    <w:rsid w:val="007E780A"/>
    <w:rsid w:val="007F07F1"/>
    <w:rsid w:val="007F1223"/>
    <w:rsid w:val="007F2885"/>
    <w:rsid w:val="007F2A13"/>
    <w:rsid w:val="007F2F22"/>
    <w:rsid w:val="007F3D9B"/>
    <w:rsid w:val="007F43D8"/>
    <w:rsid w:val="007F5623"/>
    <w:rsid w:val="007F57F8"/>
    <w:rsid w:val="007F62B4"/>
    <w:rsid w:val="008019CA"/>
    <w:rsid w:val="00801F60"/>
    <w:rsid w:val="008022ED"/>
    <w:rsid w:val="00802A0A"/>
    <w:rsid w:val="008033DA"/>
    <w:rsid w:val="00803853"/>
    <w:rsid w:val="008054C9"/>
    <w:rsid w:val="00805C6E"/>
    <w:rsid w:val="00805EFA"/>
    <w:rsid w:val="0081040B"/>
    <w:rsid w:val="00810583"/>
    <w:rsid w:val="0081313F"/>
    <w:rsid w:val="008159E4"/>
    <w:rsid w:val="00816A60"/>
    <w:rsid w:val="008204F4"/>
    <w:rsid w:val="0082174B"/>
    <w:rsid w:val="008231B7"/>
    <w:rsid w:val="00823ED2"/>
    <w:rsid w:val="0082477E"/>
    <w:rsid w:val="00824DD6"/>
    <w:rsid w:val="0082662B"/>
    <w:rsid w:val="00827C4C"/>
    <w:rsid w:val="008310B6"/>
    <w:rsid w:val="00831B73"/>
    <w:rsid w:val="008333D2"/>
    <w:rsid w:val="00833CD5"/>
    <w:rsid w:val="00835121"/>
    <w:rsid w:val="008356A0"/>
    <w:rsid w:val="008356C5"/>
    <w:rsid w:val="008372B9"/>
    <w:rsid w:val="00837C16"/>
    <w:rsid w:val="00840EF4"/>
    <w:rsid w:val="00842BCA"/>
    <w:rsid w:val="00843C7A"/>
    <w:rsid w:val="00845B09"/>
    <w:rsid w:val="00846010"/>
    <w:rsid w:val="00846B4E"/>
    <w:rsid w:val="00846D8A"/>
    <w:rsid w:val="008511F5"/>
    <w:rsid w:val="00853188"/>
    <w:rsid w:val="00853884"/>
    <w:rsid w:val="008555E2"/>
    <w:rsid w:val="00855ABF"/>
    <w:rsid w:val="008565F1"/>
    <w:rsid w:val="00860A9C"/>
    <w:rsid w:val="00861FA9"/>
    <w:rsid w:val="00862F2C"/>
    <w:rsid w:val="00863D71"/>
    <w:rsid w:val="00864F0E"/>
    <w:rsid w:val="00865511"/>
    <w:rsid w:val="00867A28"/>
    <w:rsid w:val="00870875"/>
    <w:rsid w:val="00871F65"/>
    <w:rsid w:val="00872986"/>
    <w:rsid w:val="0087442E"/>
    <w:rsid w:val="008756D6"/>
    <w:rsid w:val="00880102"/>
    <w:rsid w:val="00882C0B"/>
    <w:rsid w:val="008842EF"/>
    <w:rsid w:val="00886F8D"/>
    <w:rsid w:val="008902B9"/>
    <w:rsid w:val="008906FF"/>
    <w:rsid w:val="0089311E"/>
    <w:rsid w:val="00894602"/>
    <w:rsid w:val="00895830"/>
    <w:rsid w:val="00897515"/>
    <w:rsid w:val="008A045D"/>
    <w:rsid w:val="008A1259"/>
    <w:rsid w:val="008A3100"/>
    <w:rsid w:val="008A4C3F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7E58"/>
    <w:rsid w:val="008C0015"/>
    <w:rsid w:val="008C0978"/>
    <w:rsid w:val="008C139A"/>
    <w:rsid w:val="008C2D8A"/>
    <w:rsid w:val="008C3394"/>
    <w:rsid w:val="008C515F"/>
    <w:rsid w:val="008C5D65"/>
    <w:rsid w:val="008C6517"/>
    <w:rsid w:val="008C6E74"/>
    <w:rsid w:val="008C778B"/>
    <w:rsid w:val="008D0002"/>
    <w:rsid w:val="008D0B69"/>
    <w:rsid w:val="008D0E3E"/>
    <w:rsid w:val="008D2CA8"/>
    <w:rsid w:val="008D3483"/>
    <w:rsid w:val="008D3B2B"/>
    <w:rsid w:val="008D3E76"/>
    <w:rsid w:val="008D49E3"/>
    <w:rsid w:val="008D6C81"/>
    <w:rsid w:val="008D7EEE"/>
    <w:rsid w:val="008E1611"/>
    <w:rsid w:val="008E1ED6"/>
    <w:rsid w:val="008E4BDF"/>
    <w:rsid w:val="008E6FE5"/>
    <w:rsid w:val="008E7B7A"/>
    <w:rsid w:val="008F072D"/>
    <w:rsid w:val="008F0B74"/>
    <w:rsid w:val="008F10F7"/>
    <w:rsid w:val="008F1B44"/>
    <w:rsid w:val="008F6407"/>
    <w:rsid w:val="00901C2A"/>
    <w:rsid w:val="009026AC"/>
    <w:rsid w:val="00903421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CAA"/>
    <w:rsid w:val="00924847"/>
    <w:rsid w:val="009248D8"/>
    <w:rsid w:val="00925A3C"/>
    <w:rsid w:val="0092792E"/>
    <w:rsid w:val="00927D5C"/>
    <w:rsid w:val="00936333"/>
    <w:rsid w:val="0093716D"/>
    <w:rsid w:val="00941417"/>
    <w:rsid w:val="00942ADB"/>
    <w:rsid w:val="00943CBA"/>
    <w:rsid w:val="00944B4D"/>
    <w:rsid w:val="00945CAD"/>
    <w:rsid w:val="0095084B"/>
    <w:rsid w:val="00950A4D"/>
    <w:rsid w:val="00952F0A"/>
    <w:rsid w:val="0095338E"/>
    <w:rsid w:val="00953BCD"/>
    <w:rsid w:val="009547CA"/>
    <w:rsid w:val="009556B0"/>
    <w:rsid w:val="00960038"/>
    <w:rsid w:val="00960D47"/>
    <w:rsid w:val="00961AA7"/>
    <w:rsid w:val="00961CD6"/>
    <w:rsid w:val="009646A4"/>
    <w:rsid w:val="00966108"/>
    <w:rsid w:val="0097084C"/>
    <w:rsid w:val="00970E45"/>
    <w:rsid w:val="00971C8B"/>
    <w:rsid w:val="009728C8"/>
    <w:rsid w:val="00973456"/>
    <w:rsid w:val="0097350B"/>
    <w:rsid w:val="00973750"/>
    <w:rsid w:val="00974788"/>
    <w:rsid w:val="0097497C"/>
    <w:rsid w:val="00975783"/>
    <w:rsid w:val="00975CA8"/>
    <w:rsid w:val="00977BF3"/>
    <w:rsid w:val="0098026B"/>
    <w:rsid w:val="00980339"/>
    <w:rsid w:val="00980A1E"/>
    <w:rsid w:val="00980BF9"/>
    <w:rsid w:val="00982626"/>
    <w:rsid w:val="00982F03"/>
    <w:rsid w:val="00984CC0"/>
    <w:rsid w:val="00986B6E"/>
    <w:rsid w:val="00990580"/>
    <w:rsid w:val="0099186F"/>
    <w:rsid w:val="00991BCF"/>
    <w:rsid w:val="00992DB9"/>
    <w:rsid w:val="00992DEB"/>
    <w:rsid w:val="00993072"/>
    <w:rsid w:val="00993271"/>
    <w:rsid w:val="0099345E"/>
    <w:rsid w:val="00993919"/>
    <w:rsid w:val="00993DA8"/>
    <w:rsid w:val="0099500E"/>
    <w:rsid w:val="00995E79"/>
    <w:rsid w:val="00996378"/>
    <w:rsid w:val="00997F07"/>
    <w:rsid w:val="009A13F9"/>
    <w:rsid w:val="009A15F0"/>
    <w:rsid w:val="009A2588"/>
    <w:rsid w:val="009A3F32"/>
    <w:rsid w:val="009A4D32"/>
    <w:rsid w:val="009A6B1E"/>
    <w:rsid w:val="009A6C00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3854"/>
    <w:rsid w:val="009C47F2"/>
    <w:rsid w:val="009C56F3"/>
    <w:rsid w:val="009C59A8"/>
    <w:rsid w:val="009C59F4"/>
    <w:rsid w:val="009C62D4"/>
    <w:rsid w:val="009C7F91"/>
    <w:rsid w:val="009D00CF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2E79"/>
    <w:rsid w:val="009E30F3"/>
    <w:rsid w:val="009E4D0E"/>
    <w:rsid w:val="009E5994"/>
    <w:rsid w:val="009E5A1E"/>
    <w:rsid w:val="009E6ECC"/>
    <w:rsid w:val="009F223F"/>
    <w:rsid w:val="009F2D0D"/>
    <w:rsid w:val="009F3798"/>
    <w:rsid w:val="009F3D97"/>
    <w:rsid w:val="009F41CC"/>
    <w:rsid w:val="009F4835"/>
    <w:rsid w:val="009F5694"/>
    <w:rsid w:val="009F5BA2"/>
    <w:rsid w:val="00A001C5"/>
    <w:rsid w:val="00A00AF9"/>
    <w:rsid w:val="00A0364A"/>
    <w:rsid w:val="00A041BD"/>
    <w:rsid w:val="00A04815"/>
    <w:rsid w:val="00A04DDA"/>
    <w:rsid w:val="00A06618"/>
    <w:rsid w:val="00A06BF6"/>
    <w:rsid w:val="00A07165"/>
    <w:rsid w:val="00A07E2E"/>
    <w:rsid w:val="00A10BDE"/>
    <w:rsid w:val="00A10D04"/>
    <w:rsid w:val="00A10FBA"/>
    <w:rsid w:val="00A13242"/>
    <w:rsid w:val="00A14971"/>
    <w:rsid w:val="00A149A3"/>
    <w:rsid w:val="00A1525E"/>
    <w:rsid w:val="00A1560D"/>
    <w:rsid w:val="00A16783"/>
    <w:rsid w:val="00A16B78"/>
    <w:rsid w:val="00A1783A"/>
    <w:rsid w:val="00A207FF"/>
    <w:rsid w:val="00A21A7E"/>
    <w:rsid w:val="00A23AA5"/>
    <w:rsid w:val="00A24379"/>
    <w:rsid w:val="00A2461D"/>
    <w:rsid w:val="00A250FF"/>
    <w:rsid w:val="00A2654D"/>
    <w:rsid w:val="00A32FC0"/>
    <w:rsid w:val="00A34601"/>
    <w:rsid w:val="00A3568B"/>
    <w:rsid w:val="00A36CD9"/>
    <w:rsid w:val="00A37C5A"/>
    <w:rsid w:val="00A40972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6FD"/>
    <w:rsid w:val="00A55705"/>
    <w:rsid w:val="00A5669C"/>
    <w:rsid w:val="00A60B3D"/>
    <w:rsid w:val="00A60CF8"/>
    <w:rsid w:val="00A618A3"/>
    <w:rsid w:val="00A63127"/>
    <w:rsid w:val="00A63A37"/>
    <w:rsid w:val="00A654C3"/>
    <w:rsid w:val="00A669BF"/>
    <w:rsid w:val="00A67BC2"/>
    <w:rsid w:val="00A70BA5"/>
    <w:rsid w:val="00A710D9"/>
    <w:rsid w:val="00A722D8"/>
    <w:rsid w:val="00A7297F"/>
    <w:rsid w:val="00A740F4"/>
    <w:rsid w:val="00A743BE"/>
    <w:rsid w:val="00A766AC"/>
    <w:rsid w:val="00A76C26"/>
    <w:rsid w:val="00A77B66"/>
    <w:rsid w:val="00A80309"/>
    <w:rsid w:val="00A803EB"/>
    <w:rsid w:val="00A80EF5"/>
    <w:rsid w:val="00A81C86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6AC6"/>
    <w:rsid w:val="00A972F5"/>
    <w:rsid w:val="00AA0083"/>
    <w:rsid w:val="00AA2A72"/>
    <w:rsid w:val="00AA3710"/>
    <w:rsid w:val="00AA3BE4"/>
    <w:rsid w:val="00AA5207"/>
    <w:rsid w:val="00AA7451"/>
    <w:rsid w:val="00AA74EF"/>
    <w:rsid w:val="00AA7523"/>
    <w:rsid w:val="00AB06EA"/>
    <w:rsid w:val="00AB14A1"/>
    <w:rsid w:val="00AB1CA6"/>
    <w:rsid w:val="00AB1EFD"/>
    <w:rsid w:val="00AB45F7"/>
    <w:rsid w:val="00AB4F97"/>
    <w:rsid w:val="00AB6B89"/>
    <w:rsid w:val="00AB6C15"/>
    <w:rsid w:val="00AB6FCC"/>
    <w:rsid w:val="00AB7B9C"/>
    <w:rsid w:val="00AC27E2"/>
    <w:rsid w:val="00AC326D"/>
    <w:rsid w:val="00AC3E24"/>
    <w:rsid w:val="00AC489C"/>
    <w:rsid w:val="00AC4FED"/>
    <w:rsid w:val="00AC5641"/>
    <w:rsid w:val="00AD1D70"/>
    <w:rsid w:val="00AD1DA6"/>
    <w:rsid w:val="00AD1F64"/>
    <w:rsid w:val="00AD320D"/>
    <w:rsid w:val="00AD4E1B"/>
    <w:rsid w:val="00AD52C5"/>
    <w:rsid w:val="00AD57DF"/>
    <w:rsid w:val="00AD5BC2"/>
    <w:rsid w:val="00AD7015"/>
    <w:rsid w:val="00AD7A41"/>
    <w:rsid w:val="00AE0D8D"/>
    <w:rsid w:val="00AE373F"/>
    <w:rsid w:val="00AE3ECA"/>
    <w:rsid w:val="00AE445B"/>
    <w:rsid w:val="00AF06B5"/>
    <w:rsid w:val="00AF2391"/>
    <w:rsid w:val="00AF2A5D"/>
    <w:rsid w:val="00AF3718"/>
    <w:rsid w:val="00AF48E1"/>
    <w:rsid w:val="00AF4BD5"/>
    <w:rsid w:val="00AF6579"/>
    <w:rsid w:val="00AF7297"/>
    <w:rsid w:val="00AF7736"/>
    <w:rsid w:val="00B035FD"/>
    <w:rsid w:val="00B04651"/>
    <w:rsid w:val="00B051EB"/>
    <w:rsid w:val="00B052D0"/>
    <w:rsid w:val="00B05E7A"/>
    <w:rsid w:val="00B07623"/>
    <w:rsid w:val="00B106A6"/>
    <w:rsid w:val="00B11E34"/>
    <w:rsid w:val="00B11E72"/>
    <w:rsid w:val="00B17636"/>
    <w:rsid w:val="00B20DC3"/>
    <w:rsid w:val="00B20FE0"/>
    <w:rsid w:val="00B25819"/>
    <w:rsid w:val="00B258A7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1DC5"/>
    <w:rsid w:val="00B4200A"/>
    <w:rsid w:val="00B45A88"/>
    <w:rsid w:val="00B4754A"/>
    <w:rsid w:val="00B517BC"/>
    <w:rsid w:val="00B54F98"/>
    <w:rsid w:val="00B57687"/>
    <w:rsid w:val="00B61F3D"/>
    <w:rsid w:val="00B65A34"/>
    <w:rsid w:val="00B65A4F"/>
    <w:rsid w:val="00B701A9"/>
    <w:rsid w:val="00B72A60"/>
    <w:rsid w:val="00B72ACB"/>
    <w:rsid w:val="00B74399"/>
    <w:rsid w:val="00B74578"/>
    <w:rsid w:val="00B74A51"/>
    <w:rsid w:val="00B81821"/>
    <w:rsid w:val="00B82985"/>
    <w:rsid w:val="00B82ABB"/>
    <w:rsid w:val="00B83C4A"/>
    <w:rsid w:val="00B84E5E"/>
    <w:rsid w:val="00B85278"/>
    <w:rsid w:val="00B91D3C"/>
    <w:rsid w:val="00B92A8E"/>
    <w:rsid w:val="00B946F4"/>
    <w:rsid w:val="00B955B2"/>
    <w:rsid w:val="00B969E1"/>
    <w:rsid w:val="00B96B50"/>
    <w:rsid w:val="00BA085F"/>
    <w:rsid w:val="00BA0ED6"/>
    <w:rsid w:val="00BA1D76"/>
    <w:rsid w:val="00BA3CC2"/>
    <w:rsid w:val="00BA4546"/>
    <w:rsid w:val="00BA4F28"/>
    <w:rsid w:val="00BA4F8C"/>
    <w:rsid w:val="00BA5E66"/>
    <w:rsid w:val="00BA7242"/>
    <w:rsid w:val="00BA771F"/>
    <w:rsid w:val="00BA7C58"/>
    <w:rsid w:val="00BB024B"/>
    <w:rsid w:val="00BB1BA9"/>
    <w:rsid w:val="00BB2F14"/>
    <w:rsid w:val="00BB39A0"/>
    <w:rsid w:val="00BB3D8B"/>
    <w:rsid w:val="00BB4020"/>
    <w:rsid w:val="00BB5742"/>
    <w:rsid w:val="00BB6AEA"/>
    <w:rsid w:val="00BC11E5"/>
    <w:rsid w:val="00BC191A"/>
    <w:rsid w:val="00BC5102"/>
    <w:rsid w:val="00BC68BE"/>
    <w:rsid w:val="00BD0293"/>
    <w:rsid w:val="00BD07DD"/>
    <w:rsid w:val="00BD12E0"/>
    <w:rsid w:val="00BD6124"/>
    <w:rsid w:val="00BD6D41"/>
    <w:rsid w:val="00BE00A3"/>
    <w:rsid w:val="00BE0234"/>
    <w:rsid w:val="00BE02B4"/>
    <w:rsid w:val="00BE0570"/>
    <w:rsid w:val="00BE16CD"/>
    <w:rsid w:val="00BE2D48"/>
    <w:rsid w:val="00BE2EBD"/>
    <w:rsid w:val="00BE30BA"/>
    <w:rsid w:val="00BE4A17"/>
    <w:rsid w:val="00BE6E49"/>
    <w:rsid w:val="00BE7126"/>
    <w:rsid w:val="00BE7FDD"/>
    <w:rsid w:val="00BF01D3"/>
    <w:rsid w:val="00BF1693"/>
    <w:rsid w:val="00BF199C"/>
    <w:rsid w:val="00BF24EA"/>
    <w:rsid w:val="00BF258B"/>
    <w:rsid w:val="00BF2ECA"/>
    <w:rsid w:val="00BF4183"/>
    <w:rsid w:val="00BF4BFD"/>
    <w:rsid w:val="00BF5018"/>
    <w:rsid w:val="00BF57E3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5ED"/>
    <w:rsid w:val="00C11D25"/>
    <w:rsid w:val="00C1301D"/>
    <w:rsid w:val="00C1489E"/>
    <w:rsid w:val="00C1662B"/>
    <w:rsid w:val="00C206FE"/>
    <w:rsid w:val="00C20EAC"/>
    <w:rsid w:val="00C2189F"/>
    <w:rsid w:val="00C220CB"/>
    <w:rsid w:val="00C23095"/>
    <w:rsid w:val="00C23225"/>
    <w:rsid w:val="00C24F51"/>
    <w:rsid w:val="00C27AEE"/>
    <w:rsid w:val="00C31B1C"/>
    <w:rsid w:val="00C31F74"/>
    <w:rsid w:val="00C34F2F"/>
    <w:rsid w:val="00C35B25"/>
    <w:rsid w:val="00C379FA"/>
    <w:rsid w:val="00C4014C"/>
    <w:rsid w:val="00C401A4"/>
    <w:rsid w:val="00C41A04"/>
    <w:rsid w:val="00C424AF"/>
    <w:rsid w:val="00C43412"/>
    <w:rsid w:val="00C444BF"/>
    <w:rsid w:val="00C44C23"/>
    <w:rsid w:val="00C44C59"/>
    <w:rsid w:val="00C47534"/>
    <w:rsid w:val="00C50D14"/>
    <w:rsid w:val="00C51560"/>
    <w:rsid w:val="00C51C23"/>
    <w:rsid w:val="00C53278"/>
    <w:rsid w:val="00C53D5C"/>
    <w:rsid w:val="00C53DFB"/>
    <w:rsid w:val="00C5584B"/>
    <w:rsid w:val="00C56E89"/>
    <w:rsid w:val="00C5769C"/>
    <w:rsid w:val="00C6336C"/>
    <w:rsid w:val="00C6373F"/>
    <w:rsid w:val="00C63F7E"/>
    <w:rsid w:val="00C63FDB"/>
    <w:rsid w:val="00C658F0"/>
    <w:rsid w:val="00C67242"/>
    <w:rsid w:val="00C676E2"/>
    <w:rsid w:val="00C67DF0"/>
    <w:rsid w:val="00C700AD"/>
    <w:rsid w:val="00C705F8"/>
    <w:rsid w:val="00C70784"/>
    <w:rsid w:val="00C72A96"/>
    <w:rsid w:val="00C73636"/>
    <w:rsid w:val="00C737F9"/>
    <w:rsid w:val="00C73AEF"/>
    <w:rsid w:val="00C74221"/>
    <w:rsid w:val="00C746C6"/>
    <w:rsid w:val="00C76758"/>
    <w:rsid w:val="00C77392"/>
    <w:rsid w:val="00C77879"/>
    <w:rsid w:val="00C77F44"/>
    <w:rsid w:val="00C80C09"/>
    <w:rsid w:val="00C81CED"/>
    <w:rsid w:val="00C827E7"/>
    <w:rsid w:val="00C85915"/>
    <w:rsid w:val="00C85A0A"/>
    <w:rsid w:val="00C869AA"/>
    <w:rsid w:val="00C875B0"/>
    <w:rsid w:val="00C90EB7"/>
    <w:rsid w:val="00C90EEC"/>
    <w:rsid w:val="00C91A22"/>
    <w:rsid w:val="00C940BB"/>
    <w:rsid w:val="00C9425C"/>
    <w:rsid w:val="00C95466"/>
    <w:rsid w:val="00C95A14"/>
    <w:rsid w:val="00C95F3C"/>
    <w:rsid w:val="00C971EE"/>
    <w:rsid w:val="00C9736A"/>
    <w:rsid w:val="00C97E52"/>
    <w:rsid w:val="00CA20C8"/>
    <w:rsid w:val="00CA404B"/>
    <w:rsid w:val="00CA6AAE"/>
    <w:rsid w:val="00CA6C1A"/>
    <w:rsid w:val="00CA723B"/>
    <w:rsid w:val="00CA7BE8"/>
    <w:rsid w:val="00CB2BFD"/>
    <w:rsid w:val="00CB5C90"/>
    <w:rsid w:val="00CB70C8"/>
    <w:rsid w:val="00CC08C8"/>
    <w:rsid w:val="00CC4361"/>
    <w:rsid w:val="00CC443A"/>
    <w:rsid w:val="00CC4EA4"/>
    <w:rsid w:val="00CC6593"/>
    <w:rsid w:val="00CC69C5"/>
    <w:rsid w:val="00CC748B"/>
    <w:rsid w:val="00CD2785"/>
    <w:rsid w:val="00CD3A8D"/>
    <w:rsid w:val="00CD3D94"/>
    <w:rsid w:val="00CD4862"/>
    <w:rsid w:val="00CD4929"/>
    <w:rsid w:val="00CD6D92"/>
    <w:rsid w:val="00CE05A3"/>
    <w:rsid w:val="00CE15F8"/>
    <w:rsid w:val="00CE23E5"/>
    <w:rsid w:val="00CE37B9"/>
    <w:rsid w:val="00CE637C"/>
    <w:rsid w:val="00CE76E7"/>
    <w:rsid w:val="00CF4363"/>
    <w:rsid w:val="00CF48EB"/>
    <w:rsid w:val="00CF7376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7523"/>
    <w:rsid w:val="00D17603"/>
    <w:rsid w:val="00D203F3"/>
    <w:rsid w:val="00D266D6"/>
    <w:rsid w:val="00D267B3"/>
    <w:rsid w:val="00D3078B"/>
    <w:rsid w:val="00D30829"/>
    <w:rsid w:val="00D308F9"/>
    <w:rsid w:val="00D32C1E"/>
    <w:rsid w:val="00D341F7"/>
    <w:rsid w:val="00D35A3D"/>
    <w:rsid w:val="00D4073C"/>
    <w:rsid w:val="00D407AE"/>
    <w:rsid w:val="00D40C64"/>
    <w:rsid w:val="00D4133F"/>
    <w:rsid w:val="00D413CF"/>
    <w:rsid w:val="00D43B4B"/>
    <w:rsid w:val="00D44C4F"/>
    <w:rsid w:val="00D454E2"/>
    <w:rsid w:val="00D463A1"/>
    <w:rsid w:val="00D4731C"/>
    <w:rsid w:val="00D51358"/>
    <w:rsid w:val="00D5153C"/>
    <w:rsid w:val="00D53C34"/>
    <w:rsid w:val="00D548D3"/>
    <w:rsid w:val="00D55138"/>
    <w:rsid w:val="00D609D2"/>
    <w:rsid w:val="00D61D81"/>
    <w:rsid w:val="00D622D8"/>
    <w:rsid w:val="00D62789"/>
    <w:rsid w:val="00D62D62"/>
    <w:rsid w:val="00D6349C"/>
    <w:rsid w:val="00D65119"/>
    <w:rsid w:val="00D65C75"/>
    <w:rsid w:val="00D65C82"/>
    <w:rsid w:val="00D6708C"/>
    <w:rsid w:val="00D67858"/>
    <w:rsid w:val="00D710CF"/>
    <w:rsid w:val="00D71299"/>
    <w:rsid w:val="00D7242B"/>
    <w:rsid w:val="00D74539"/>
    <w:rsid w:val="00D74B0D"/>
    <w:rsid w:val="00D7507A"/>
    <w:rsid w:val="00D75447"/>
    <w:rsid w:val="00D7576F"/>
    <w:rsid w:val="00D75F62"/>
    <w:rsid w:val="00D76D31"/>
    <w:rsid w:val="00D77717"/>
    <w:rsid w:val="00D8001B"/>
    <w:rsid w:val="00D83712"/>
    <w:rsid w:val="00D86C76"/>
    <w:rsid w:val="00D87497"/>
    <w:rsid w:val="00D87572"/>
    <w:rsid w:val="00D87C88"/>
    <w:rsid w:val="00D87E54"/>
    <w:rsid w:val="00D90DA8"/>
    <w:rsid w:val="00D9267A"/>
    <w:rsid w:val="00D95C77"/>
    <w:rsid w:val="00D96B92"/>
    <w:rsid w:val="00D973EE"/>
    <w:rsid w:val="00DA3DB8"/>
    <w:rsid w:val="00DA3EEF"/>
    <w:rsid w:val="00DA471C"/>
    <w:rsid w:val="00DA4E34"/>
    <w:rsid w:val="00DA741B"/>
    <w:rsid w:val="00DB02DF"/>
    <w:rsid w:val="00DB18BC"/>
    <w:rsid w:val="00DB38FB"/>
    <w:rsid w:val="00DB3954"/>
    <w:rsid w:val="00DB3A24"/>
    <w:rsid w:val="00DB3D02"/>
    <w:rsid w:val="00DB754A"/>
    <w:rsid w:val="00DC0C68"/>
    <w:rsid w:val="00DC22DA"/>
    <w:rsid w:val="00DC4315"/>
    <w:rsid w:val="00DC4359"/>
    <w:rsid w:val="00DC6B93"/>
    <w:rsid w:val="00DC7347"/>
    <w:rsid w:val="00DD089C"/>
    <w:rsid w:val="00DD286E"/>
    <w:rsid w:val="00DD29A5"/>
    <w:rsid w:val="00DD34A3"/>
    <w:rsid w:val="00DD360E"/>
    <w:rsid w:val="00DD38FD"/>
    <w:rsid w:val="00DD45F0"/>
    <w:rsid w:val="00DD51E7"/>
    <w:rsid w:val="00DD72AD"/>
    <w:rsid w:val="00DE4E2B"/>
    <w:rsid w:val="00DE6B7C"/>
    <w:rsid w:val="00DF0821"/>
    <w:rsid w:val="00DF1081"/>
    <w:rsid w:val="00DF11B6"/>
    <w:rsid w:val="00DF1D70"/>
    <w:rsid w:val="00DF2650"/>
    <w:rsid w:val="00DF2731"/>
    <w:rsid w:val="00DF5C09"/>
    <w:rsid w:val="00DF664F"/>
    <w:rsid w:val="00DF70DE"/>
    <w:rsid w:val="00DF794B"/>
    <w:rsid w:val="00DF79FD"/>
    <w:rsid w:val="00E00542"/>
    <w:rsid w:val="00E02260"/>
    <w:rsid w:val="00E03E42"/>
    <w:rsid w:val="00E04126"/>
    <w:rsid w:val="00E04C95"/>
    <w:rsid w:val="00E05226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5389"/>
    <w:rsid w:val="00E25EF2"/>
    <w:rsid w:val="00E264CA"/>
    <w:rsid w:val="00E30466"/>
    <w:rsid w:val="00E30FF5"/>
    <w:rsid w:val="00E31D17"/>
    <w:rsid w:val="00E32D34"/>
    <w:rsid w:val="00E33484"/>
    <w:rsid w:val="00E347D9"/>
    <w:rsid w:val="00E354DC"/>
    <w:rsid w:val="00E36009"/>
    <w:rsid w:val="00E37960"/>
    <w:rsid w:val="00E421C7"/>
    <w:rsid w:val="00E42C59"/>
    <w:rsid w:val="00E440C6"/>
    <w:rsid w:val="00E444D7"/>
    <w:rsid w:val="00E44E17"/>
    <w:rsid w:val="00E466EE"/>
    <w:rsid w:val="00E46A4C"/>
    <w:rsid w:val="00E47B7E"/>
    <w:rsid w:val="00E47BBB"/>
    <w:rsid w:val="00E50EF2"/>
    <w:rsid w:val="00E5415D"/>
    <w:rsid w:val="00E560F9"/>
    <w:rsid w:val="00E5726E"/>
    <w:rsid w:val="00E57273"/>
    <w:rsid w:val="00E57853"/>
    <w:rsid w:val="00E57ADA"/>
    <w:rsid w:val="00E60DAB"/>
    <w:rsid w:val="00E61A3F"/>
    <w:rsid w:val="00E61BCD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799D"/>
    <w:rsid w:val="00E80856"/>
    <w:rsid w:val="00E81B25"/>
    <w:rsid w:val="00E83946"/>
    <w:rsid w:val="00E856BD"/>
    <w:rsid w:val="00E86E73"/>
    <w:rsid w:val="00E90959"/>
    <w:rsid w:val="00E90AC5"/>
    <w:rsid w:val="00E90C5D"/>
    <w:rsid w:val="00E916BD"/>
    <w:rsid w:val="00E91F0E"/>
    <w:rsid w:val="00E9243A"/>
    <w:rsid w:val="00E934B7"/>
    <w:rsid w:val="00E9447F"/>
    <w:rsid w:val="00E952B6"/>
    <w:rsid w:val="00EA0DE0"/>
    <w:rsid w:val="00EA1B57"/>
    <w:rsid w:val="00EA6EBD"/>
    <w:rsid w:val="00EA6FBE"/>
    <w:rsid w:val="00EA7884"/>
    <w:rsid w:val="00EA7B1B"/>
    <w:rsid w:val="00EB2DBA"/>
    <w:rsid w:val="00EB45D0"/>
    <w:rsid w:val="00EB4DE5"/>
    <w:rsid w:val="00EB6137"/>
    <w:rsid w:val="00EC0DE7"/>
    <w:rsid w:val="00EC34DB"/>
    <w:rsid w:val="00EC4890"/>
    <w:rsid w:val="00EC5B47"/>
    <w:rsid w:val="00EC5FAF"/>
    <w:rsid w:val="00EC6FD2"/>
    <w:rsid w:val="00EC7489"/>
    <w:rsid w:val="00ED1A25"/>
    <w:rsid w:val="00ED215B"/>
    <w:rsid w:val="00ED2C1C"/>
    <w:rsid w:val="00ED3235"/>
    <w:rsid w:val="00ED4D36"/>
    <w:rsid w:val="00ED5BA7"/>
    <w:rsid w:val="00ED6BE6"/>
    <w:rsid w:val="00ED731D"/>
    <w:rsid w:val="00ED7646"/>
    <w:rsid w:val="00ED7BA8"/>
    <w:rsid w:val="00EE24B0"/>
    <w:rsid w:val="00EE4523"/>
    <w:rsid w:val="00EE6614"/>
    <w:rsid w:val="00EE696C"/>
    <w:rsid w:val="00EE7007"/>
    <w:rsid w:val="00EF290A"/>
    <w:rsid w:val="00EF2B22"/>
    <w:rsid w:val="00EF2D33"/>
    <w:rsid w:val="00EF3609"/>
    <w:rsid w:val="00EF588A"/>
    <w:rsid w:val="00EF6C82"/>
    <w:rsid w:val="00EF7A9E"/>
    <w:rsid w:val="00EF7F37"/>
    <w:rsid w:val="00F01D6D"/>
    <w:rsid w:val="00F032E9"/>
    <w:rsid w:val="00F03F3D"/>
    <w:rsid w:val="00F04015"/>
    <w:rsid w:val="00F06E43"/>
    <w:rsid w:val="00F06E74"/>
    <w:rsid w:val="00F104DD"/>
    <w:rsid w:val="00F12648"/>
    <w:rsid w:val="00F133BE"/>
    <w:rsid w:val="00F14A91"/>
    <w:rsid w:val="00F158A2"/>
    <w:rsid w:val="00F21B00"/>
    <w:rsid w:val="00F23209"/>
    <w:rsid w:val="00F24BC2"/>
    <w:rsid w:val="00F24F4C"/>
    <w:rsid w:val="00F251EC"/>
    <w:rsid w:val="00F30555"/>
    <w:rsid w:val="00F31181"/>
    <w:rsid w:val="00F32A6D"/>
    <w:rsid w:val="00F32D83"/>
    <w:rsid w:val="00F32E9F"/>
    <w:rsid w:val="00F34574"/>
    <w:rsid w:val="00F35603"/>
    <w:rsid w:val="00F36CD2"/>
    <w:rsid w:val="00F40D7B"/>
    <w:rsid w:val="00F42266"/>
    <w:rsid w:val="00F4353C"/>
    <w:rsid w:val="00F44154"/>
    <w:rsid w:val="00F453F7"/>
    <w:rsid w:val="00F50617"/>
    <w:rsid w:val="00F50A28"/>
    <w:rsid w:val="00F51D30"/>
    <w:rsid w:val="00F53112"/>
    <w:rsid w:val="00F535A1"/>
    <w:rsid w:val="00F54319"/>
    <w:rsid w:val="00F5465D"/>
    <w:rsid w:val="00F54C1F"/>
    <w:rsid w:val="00F54EDA"/>
    <w:rsid w:val="00F551B0"/>
    <w:rsid w:val="00F61660"/>
    <w:rsid w:val="00F61FEF"/>
    <w:rsid w:val="00F640F8"/>
    <w:rsid w:val="00F65F36"/>
    <w:rsid w:val="00F66EE4"/>
    <w:rsid w:val="00F673BF"/>
    <w:rsid w:val="00F72FDA"/>
    <w:rsid w:val="00F732FD"/>
    <w:rsid w:val="00F737BC"/>
    <w:rsid w:val="00F74067"/>
    <w:rsid w:val="00F74303"/>
    <w:rsid w:val="00F74CB4"/>
    <w:rsid w:val="00F76B76"/>
    <w:rsid w:val="00F775D0"/>
    <w:rsid w:val="00F80385"/>
    <w:rsid w:val="00F80CA1"/>
    <w:rsid w:val="00F80D2E"/>
    <w:rsid w:val="00F81F5D"/>
    <w:rsid w:val="00F82CC7"/>
    <w:rsid w:val="00F87853"/>
    <w:rsid w:val="00F91937"/>
    <w:rsid w:val="00F931E0"/>
    <w:rsid w:val="00F94045"/>
    <w:rsid w:val="00F95751"/>
    <w:rsid w:val="00F9615B"/>
    <w:rsid w:val="00F97E21"/>
    <w:rsid w:val="00FA044D"/>
    <w:rsid w:val="00FA0ECA"/>
    <w:rsid w:val="00FA15BA"/>
    <w:rsid w:val="00FA25AC"/>
    <w:rsid w:val="00FA2BED"/>
    <w:rsid w:val="00FA3990"/>
    <w:rsid w:val="00FA3EE8"/>
    <w:rsid w:val="00FA42DB"/>
    <w:rsid w:val="00FA48FD"/>
    <w:rsid w:val="00FA667D"/>
    <w:rsid w:val="00FB057C"/>
    <w:rsid w:val="00FB304F"/>
    <w:rsid w:val="00FB43F5"/>
    <w:rsid w:val="00FB6EAB"/>
    <w:rsid w:val="00FB7700"/>
    <w:rsid w:val="00FC0953"/>
    <w:rsid w:val="00FC10FF"/>
    <w:rsid w:val="00FC2A68"/>
    <w:rsid w:val="00FC4EC2"/>
    <w:rsid w:val="00FC74C6"/>
    <w:rsid w:val="00FD18C2"/>
    <w:rsid w:val="00FD18CB"/>
    <w:rsid w:val="00FD26C1"/>
    <w:rsid w:val="00FD572E"/>
    <w:rsid w:val="00FD66F9"/>
    <w:rsid w:val="00FD6B22"/>
    <w:rsid w:val="00FD7501"/>
    <w:rsid w:val="00FD77E4"/>
    <w:rsid w:val="00FE10AF"/>
    <w:rsid w:val="00FE42DB"/>
    <w:rsid w:val="00FE645B"/>
    <w:rsid w:val="00FE659B"/>
    <w:rsid w:val="00FE6DC8"/>
    <w:rsid w:val="00FE74B6"/>
    <w:rsid w:val="00FF05BE"/>
    <w:rsid w:val="00FF126B"/>
    <w:rsid w:val="00FF1B9A"/>
    <w:rsid w:val="00FF2377"/>
    <w:rsid w:val="00FF5AD9"/>
    <w:rsid w:val="00FF611A"/>
    <w:rsid w:val="00FF6800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A3000"/>
  <w15:docId w15:val="{FA384C63-6209-4A6A-8877-E4E49A6B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BC3"/>
  </w:style>
  <w:style w:type="paragraph" w:styleId="Akapitzlist">
    <w:name w:val="List Paragraph"/>
    <w:aliases w:val="Numerowanie,List Paragraph,Akapit z listą BS,Kolorowa lista — akcent 11,L1"/>
    <w:basedOn w:val="Normalny"/>
    <w:link w:val="AkapitzlistZnak"/>
    <w:uiPriority w:val="34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3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1 Znak"/>
    <w:basedOn w:val="Domylnaczcionkaakapitu"/>
    <w:link w:val="Akapitzlist"/>
    <w:uiPriority w:val="34"/>
    <w:qFormat/>
    <w:rsid w:val="0092792E"/>
    <w:rPr>
      <w:rFonts w:ascii="Times New Roman" w:hAnsi="Times New Roman"/>
      <w:szCs w:val="22"/>
      <w:lang w:eastAsia="en-US"/>
    </w:rPr>
  </w:style>
  <w:style w:type="paragraph" w:customStyle="1" w:styleId="Default">
    <w:name w:val="Default"/>
    <w:rsid w:val="00564DE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982626"/>
  </w:style>
  <w:style w:type="character" w:customStyle="1" w:styleId="DeltaViewInsertion">
    <w:name w:val="DeltaView Insertion"/>
    <w:rsid w:val="00B20DC3"/>
    <w:rPr>
      <w:b/>
      <w:bCs w:val="0"/>
      <w:i/>
      <w:iCs w:val="0"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DC3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DC3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DC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B5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742"/>
    <w:pPr>
      <w:ind w:left="0" w:firstLine="0"/>
    </w:pPr>
    <w:rPr>
      <w:rFonts w:eastAsia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74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F15F1-D90D-4368-AF5F-CD84C0EB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</vt:lpstr>
    </vt:vector>
  </TitlesOfParts>
  <Company>HP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</dc:title>
  <dc:creator>Karolina</dc:creator>
  <cp:lastModifiedBy>Spzol Rajcza</cp:lastModifiedBy>
  <cp:revision>29</cp:revision>
  <cp:lastPrinted>2016-07-25T13:34:00Z</cp:lastPrinted>
  <dcterms:created xsi:type="dcterms:W3CDTF">2020-09-23T07:06:00Z</dcterms:created>
  <dcterms:modified xsi:type="dcterms:W3CDTF">2025-11-26T08:23:00Z</dcterms:modified>
</cp:coreProperties>
</file>