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77B6" w14:textId="77777777" w:rsidR="00E7799D" w:rsidRPr="0092792E" w:rsidRDefault="00DB3D02" w:rsidP="00E7799D">
      <w:pPr>
        <w:keepNext/>
        <w:pageBreakBefore/>
        <w:suppressAutoHyphens/>
        <w:spacing w:after="240"/>
        <w:ind w:left="0" w:firstLine="0"/>
        <w:jc w:val="right"/>
        <w:outlineLvl w:val="6"/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</w:pPr>
      <w:r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Załącznik nr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3</w:t>
      </w:r>
      <w:r w:rsidR="00E7799D"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 do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zaproszenia do złożenia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1"/>
        <w:gridCol w:w="1113"/>
      </w:tblGrid>
      <w:tr w:rsidR="00405FA9" w14:paraId="5AE343CE" w14:textId="77777777" w:rsidTr="00747FAA">
        <w:tc>
          <w:tcPr>
            <w:tcW w:w="8741" w:type="dxa"/>
          </w:tcPr>
          <w:p w14:paraId="2270562A" w14:textId="77777777" w:rsidR="000C45CE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Nazwa firmy (wykonawcy):  ……………………………………………………..</w:t>
            </w:r>
          </w:p>
          <w:p w14:paraId="4AA642F4" w14:textId="77777777" w:rsidR="000C45CE" w:rsidRPr="00E221C5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Adres wykonawcy: ...........................................................</w:t>
            </w:r>
          </w:p>
          <w:p w14:paraId="67635F3C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NIP: ..............................................................................</w:t>
            </w:r>
          </w:p>
          <w:p w14:paraId="6A495D68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REGON: ……………………………………………………………………………………</w:t>
            </w:r>
          </w:p>
          <w:p w14:paraId="1B914C1B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Województwo: ................................................................</w:t>
            </w:r>
          </w:p>
          <w:p w14:paraId="30215BCF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0ACBF04A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numer telefonu i faksu wykonawcy wraz z numerem kierunkowym</w:t>
            </w:r>
          </w:p>
          <w:p w14:paraId="4CCE036D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16663D73" w14:textId="77777777" w:rsidR="000C45CE" w:rsidRPr="00E221C5" w:rsidRDefault="000C45CE" w:rsidP="000C45CE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adres e-mail wykonawcy</w:t>
            </w:r>
          </w:p>
          <w:p w14:paraId="6B5017E0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…………………………………………………………………………………………</w:t>
            </w:r>
            <w:r>
              <w:rPr>
                <w:rFonts w:ascii="Verdana" w:hAnsi="Verdana"/>
                <w:kern w:val="1"/>
                <w:lang w:eastAsia="ar-SA"/>
              </w:rPr>
              <w:t>……..</w:t>
            </w:r>
          </w:p>
          <w:p w14:paraId="7AB0E7EE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 xml:space="preserve">Nr konta bankowego </w:t>
            </w:r>
          </w:p>
          <w:p w14:paraId="6FBE8387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</w:p>
          <w:p w14:paraId="7AC8CBCC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  <w:r w:rsidRPr="00E221C5">
              <w:rPr>
                <w:rFonts w:ascii="Verdana" w:hAnsi="Verdana"/>
                <w:i/>
                <w:sz w:val="12"/>
                <w:szCs w:val="16"/>
              </w:rPr>
      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      </w:r>
          </w:p>
          <w:p w14:paraId="043F57C2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0D1670B1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30EDE728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4"/>
                <w:lang w:eastAsia="ar-SA"/>
              </w:rPr>
              <w:t>„OFERTA"</w:t>
            </w:r>
          </w:p>
          <w:p w14:paraId="31C9AD7E" w14:textId="77777777" w:rsidR="000C45CE" w:rsidRPr="00B805CA" w:rsidRDefault="000C45CE" w:rsidP="000C45CE">
            <w:pPr>
              <w:suppressAutoHyphens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21118AF3" w14:textId="1A14B234" w:rsidR="000C45CE" w:rsidRPr="00E221C5" w:rsidRDefault="000C45CE" w:rsidP="000C45CE">
            <w:pPr>
              <w:pStyle w:val="Tekstpodstawowy"/>
              <w:ind w:left="0" w:right="28" w:firstLine="0"/>
              <w:jc w:val="both"/>
              <w:rPr>
                <w:rFonts w:ascii="Verdana" w:hAnsi="Verdana"/>
                <w:kern w:val="1"/>
                <w:lang w:eastAsia="ar-SA"/>
              </w:rPr>
            </w:pPr>
            <w:r w:rsidRPr="00B805CA">
              <w:rPr>
                <w:rFonts w:ascii="Verdana" w:hAnsi="Verdana"/>
                <w:kern w:val="1"/>
                <w:lang w:eastAsia="ar-SA"/>
              </w:rPr>
              <w:t xml:space="preserve">Nawiązując do </w:t>
            </w:r>
            <w:r w:rsidR="00A3568B">
              <w:rPr>
                <w:rFonts w:ascii="Verdana" w:hAnsi="Verdana"/>
                <w:kern w:val="1"/>
                <w:lang w:eastAsia="ar-SA"/>
              </w:rPr>
              <w:t xml:space="preserve">zaproszenia o złożenia oferty </w:t>
            </w:r>
            <w:r w:rsidR="00FB44D9">
              <w:rPr>
                <w:rFonts w:ascii="Verdana" w:hAnsi="Verdana"/>
                <w:kern w:val="1"/>
                <w:lang w:eastAsia="ar-SA"/>
              </w:rPr>
              <w:t>8</w:t>
            </w:r>
            <w:r w:rsidR="009F3AE9" w:rsidRPr="00F962B7">
              <w:rPr>
                <w:rFonts w:ascii="Verdana" w:hAnsi="Verdana"/>
                <w:kern w:val="1"/>
                <w:lang w:eastAsia="ar-SA"/>
              </w:rPr>
              <w:t>/202</w:t>
            </w:r>
            <w:r w:rsidR="00FB44D9">
              <w:rPr>
                <w:rFonts w:ascii="Verdana" w:hAnsi="Verdana"/>
                <w:kern w:val="1"/>
                <w:lang w:eastAsia="ar-SA"/>
              </w:rPr>
              <w:t>5</w:t>
            </w:r>
            <w:r w:rsidR="00A3568B">
              <w:rPr>
                <w:rFonts w:ascii="Verdana" w:hAnsi="Verdana"/>
                <w:kern w:val="1"/>
                <w:lang w:eastAsia="ar-SA"/>
              </w:rPr>
              <w:t xml:space="preserve"> n</w:t>
            </w:r>
            <w:r w:rsidRPr="00E221C5">
              <w:rPr>
                <w:rFonts w:ascii="Verdana" w:hAnsi="Verdana"/>
                <w:kern w:val="1"/>
                <w:lang w:eastAsia="ar-SA"/>
              </w:rPr>
              <w:t xml:space="preserve">a </w:t>
            </w:r>
            <w:r w:rsidR="00FE659B">
              <w:rPr>
                <w:rFonts w:ascii="Verdana" w:hAnsi="Verdana"/>
                <w:kern w:val="1"/>
                <w:lang w:eastAsia="ar-SA"/>
              </w:rPr>
              <w:t>„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Dostawa </w:t>
            </w:r>
            <w:r w:rsidR="00054764">
              <w:rPr>
                <w:rFonts w:ascii="Verdana" w:hAnsi="Verdana"/>
                <w:kern w:val="1"/>
                <w:lang w:eastAsia="ar-SA"/>
              </w:rPr>
              <w:t>środków myjąco-dezynfekujących i czyszczących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 do SPZOL  w Rajczy przez okres </w:t>
            </w:r>
            <w:r w:rsidR="00712B8B">
              <w:rPr>
                <w:rFonts w:ascii="Verdana" w:hAnsi="Verdana"/>
                <w:kern w:val="1"/>
                <w:lang w:eastAsia="ar-SA"/>
              </w:rPr>
              <w:t>12 miesięcy, czyli od 01.01.202</w:t>
            </w:r>
            <w:r w:rsidR="00FB44D9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712B8B">
              <w:rPr>
                <w:rFonts w:ascii="Verdana" w:hAnsi="Verdana"/>
                <w:kern w:val="1"/>
                <w:lang w:eastAsia="ar-SA"/>
              </w:rPr>
              <w:t>r. do 31.12.202</w:t>
            </w:r>
            <w:r w:rsidR="00FB44D9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>r.”</w:t>
            </w:r>
            <w:r w:rsidRP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>
              <w:rPr>
                <w:rFonts w:ascii="Verdana" w:hAnsi="Verdana"/>
                <w:kern w:val="1"/>
                <w:lang w:eastAsia="ar-SA"/>
              </w:rPr>
              <w:t>o</w:t>
            </w:r>
            <w:r w:rsidRPr="00E221C5">
              <w:rPr>
                <w:rFonts w:ascii="Verdana" w:hAnsi="Verdana"/>
                <w:kern w:val="1"/>
                <w:lang w:eastAsia="ar-SA"/>
              </w:rPr>
              <w:t>ferujemy wykonanie zamówienia na następujących warunkach:</w:t>
            </w:r>
          </w:p>
          <w:p w14:paraId="390C4D64" w14:textId="77777777" w:rsidR="000C45CE" w:rsidRPr="00E221C5" w:rsidRDefault="000C45CE" w:rsidP="000C45C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300" w:hanging="300"/>
              <w:jc w:val="both"/>
              <w:rPr>
                <w:rFonts w:ascii="Verdana" w:hAnsi="Verdana"/>
                <w:kern w:val="1"/>
                <w:lang w:eastAsia="ar-SA"/>
              </w:rPr>
            </w:pPr>
          </w:p>
          <w:p w14:paraId="2801C940" w14:textId="77777777" w:rsidR="000C45CE" w:rsidRPr="00B805CA" w:rsidRDefault="000C45CE" w:rsidP="000C45CE">
            <w:pPr>
              <w:shd w:val="clear" w:color="auto" w:fill="D9D9D9" w:themeFill="background1" w:themeFillShade="D9"/>
              <w:suppressAutoHyphens/>
              <w:spacing w:before="113" w:line="360" w:lineRule="auto"/>
              <w:ind w:left="0" w:firstLine="0"/>
              <w:rPr>
                <w:rFonts w:ascii="Verdana" w:hAnsi="Verdana"/>
                <w:b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1. 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 xml:space="preserve">Łączna cena za </w:t>
            </w: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wykonanie przedmiotu zamówienia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>:</w:t>
            </w:r>
          </w:p>
          <w:p w14:paraId="67926082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a) cena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 xml:space="preserve">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netto:.......................................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758D4745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</w:p>
          <w:p w14:paraId="47F41F6C" w14:textId="77777777" w:rsidR="000C45CE" w:rsidRPr="00B805CA" w:rsidRDefault="000C45CE" w:rsidP="000C45CE">
            <w:pPr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b) podatek VAT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………… %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w wysokości.........................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............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PLN</w:t>
            </w:r>
          </w:p>
          <w:p w14:paraId="7B6647B9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  <w:p w14:paraId="1DDA8E14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c) cena 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br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utto:.............................................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64895122" w14:textId="77777777" w:rsidR="00405FA9" w:rsidRDefault="000C45CE" w:rsidP="00FE659B">
            <w:pPr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</w:tc>
        <w:tc>
          <w:tcPr>
            <w:tcW w:w="1113" w:type="dxa"/>
          </w:tcPr>
          <w:p w14:paraId="02FA6437" w14:textId="77777777" w:rsidR="00405FA9" w:rsidRDefault="00405FA9" w:rsidP="00CF4988">
            <w:pPr>
              <w:suppressAutoHyphens/>
              <w:ind w:left="1495" w:firstLine="4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</w:p>
        </w:tc>
      </w:tr>
    </w:tbl>
    <w:p w14:paraId="5BAD2E06" w14:textId="77777777" w:rsidR="00676D12" w:rsidRDefault="00676D12" w:rsidP="00676D12">
      <w:pPr>
        <w:pStyle w:val="Tekstpodstawowy"/>
        <w:tabs>
          <w:tab w:val="left" w:pos="360"/>
        </w:tabs>
        <w:spacing w:after="0"/>
        <w:ind w:left="425" w:right="28" w:firstLine="0"/>
        <w:jc w:val="both"/>
        <w:rPr>
          <w:rFonts w:ascii="Verdana" w:hAnsi="Verdana" w:cs="Arial"/>
        </w:rPr>
      </w:pPr>
    </w:p>
    <w:p w14:paraId="1DCB7426" w14:textId="77777777" w:rsidR="00F133BE" w:rsidRPr="007842DD" w:rsidRDefault="00FE659B" w:rsidP="00840EF4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="Verdana" w:hAnsi="Verdana"/>
          <w:b/>
          <w:kern w:val="1"/>
          <w:sz w:val="22"/>
          <w:lang w:eastAsia="ar-SA"/>
        </w:rPr>
      </w:pPr>
      <w:r>
        <w:rPr>
          <w:rFonts w:ascii="Verdana" w:hAnsi="Verdana"/>
          <w:b/>
          <w:kern w:val="1"/>
          <w:sz w:val="22"/>
          <w:lang w:eastAsia="ar-SA"/>
        </w:rPr>
        <w:t>2</w:t>
      </w:r>
      <w:r w:rsidR="00F133BE">
        <w:rPr>
          <w:rFonts w:ascii="Verdana" w:hAnsi="Verdana"/>
          <w:b/>
          <w:kern w:val="1"/>
          <w:sz w:val="22"/>
          <w:lang w:eastAsia="ar-SA"/>
        </w:rPr>
        <w:t>. O</w:t>
      </w:r>
      <w:r w:rsidR="00F133BE" w:rsidRPr="0044442F">
        <w:rPr>
          <w:rFonts w:ascii="Verdana" w:hAnsi="Verdana"/>
          <w:b/>
          <w:kern w:val="1"/>
          <w:sz w:val="22"/>
          <w:lang w:eastAsia="ar-SA"/>
        </w:rPr>
        <w:t>świadczam/oświadczamy, że:</w:t>
      </w:r>
    </w:p>
    <w:p w14:paraId="213392B9" w14:textId="77777777" w:rsidR="00DD683D" w:rsidRPr="005746CA" w:rsidRDefault="00DD683D" w:rsidP="00DD683D">
      <w:pPr>
        <w:pStyle w:val="glowny-akapit"/>
        <w:widowControl/>
        <w:tabs>
          <w:tab w:val="left" w:pos="680"/>
        </w:tabs>
        <w:suppressAutoHyphens w:val="0"/>
        <w:snapToGrid/>
        <w:spacing w:before="0" w:after="0" w:line="240" w:lineRule="auto"/>
        <w:ind w:left="284" w:hanging="284"/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</w:pP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- zobowiązujemy s</w:t>
      </w:r>
      <w:r w:rsidR="007B51A0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ię dostarczać środki myjąco- dezynfekujące i czyszczące</w:t>
      </w: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 zgodnie z zapotrzebowaniem Zamawiaj</w:t>
      </w:r>
      <w:r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ącego nie później niż w ciągu 72</w:t>
      </w: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 godzin licząc od chwili zgłoszenia zapotrzebowania telefonicznie, e-mailem, faksem;</w:t>
      </w:r>
    </w:p>
    <w:p w14:paraId="52909088" w14:textId="77777777" w:rsidR="00F133BE" w:rsidRPr="00B805CA" w:rsidRDefault="00F133BE" w:rsidP="00F133BE">
      <w:pPr>
        <w:pStyle w:val="Tekstpodstawowy"/>
        <w:ind w:left="0" w:right="28" w:firstLine="0"/>
        <w:rPr>
          <w:rFonts w:ascii="Verdana" w:hAnsi="Verdana" w:cs="Arial"/>
          <w:b/>
          <w:color w:val="000000"/>
          <w:sz w:val="12"/>
          <w:szCs w:val="12"/>
        </w:rPr>
      </w:pPr>
    </w:p>
    <w:p w14:paraId="0F059CA2" w14:textId="77777777" w:rsidR="00F133BE" w:rsidRPr="00B805CA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zapoznałem się z warunkami zamówienia i przyjmuję je bez zastrzeżeń; </w:t>
      </w:r>
    </w:p>
    <w:p w14:paraId="6556A38E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zapoznałem się z </w:t>
      </w:r>
      <w:r>
        <w:rPr>
          <w:rFonts w:ascii="Verdana" w:hAnsi="Verdana" w:cs="Arial"/>
        </w:rPr>
        <w:t xml:space="preserve">postanowieniami załączonego do zapytania ofertowego </w:t>
      </w:r>
      <w:r w:rsidRPr="00B805CA">
        <w:rPr>
          <w:rFonts w:ascii="Verdana" w:hAnsi="Verdana" w:cs="Arial"/>
        </w:rPr>
        <w:t xml:space="preserve">wzoru umowy i przyjmuję go bez zastrzeżeń; </w:t>
      </w:r>
    </w:p>
    <w:p w14:paraId="47CD5AF9" w14:textId="77777777" w:rsidR="00F133BE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B805CA">
        <w:rPr>
          <w:rFonts w:ascii="Verdana" w:hAnsi="Verdana" w:cs="Arial"/>
        </w:rPr>
        <w:t xml:space="preserve">przedmiot oferty jest zgodny z przedmiotem zamówienia; </w:t>
      </w:r>
    </w:p>
    <w:p w14:paraId="2C27DAE0" w14:textId="77777777" w:rsidR="00F133BE" w:rsidRPr="00B805CA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44442F">
        <w:rPr>
          <w:rFonts w:ascii="Verdana" w:hAnsi="Verdana" w:cs="Arial"/>
        </w:rPr>
        <w:t>zrealizuję zam</w:t>
      </w:r>
      <w:r>
        <w:rPr>
          <w:rFonts w:ascii="Verdana" w:hAnsi="Verdana" w:cs="Arial"/>
        </w:rPr>
        <w:t>ówienie w terminie wskazanym w zapytaniu ofertowym</w:t>
      </w:r>
      <w:r w:rsidRPr="0044442F">
        <w:rPr>
          <w:rFonts w:ascii="Verdana" w:hAnsi="Verdana" w:cs="Arial"/>
        </w:rPr>
        <w:t>,</w:t>
      </w:r>
    </w:p>
    <w:p w14:paraId="100483BE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jestem związany z niniejszą ofertą przez okres 30 dni, licząc od dnia składania ofert podanego w </w:t>
      </w:r>
      <w:r>
        <w:rPr>
          <w:rFonts w:ascii="Verdana" w:hAnsi="Verdana" w:cs="Arial"/>
        </w:rPr>
        <w:t>zapytaniu ofertowym</w:t>
      </w:r>
    </w:p>
    <w:p w14:paraId="183EC4A0" w14:textId="77777777" w:rsidR="00F133BE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Pr="00ED21C1">
        <w:rPr>
          <w:rFonts w:ascii="Verdana" w:hAnsi="Verdana" w:cs="Arial"/>
        </w:rPr>
        <w:t xml:space="preserve">wypełniłem obowiązki informacyjne przewidziane w art. 13 lub art. 14 RODO [rozporządzenie Parlamentu Europejskiego i Rady (UE) 2016/679 z dnia 27 kwietnia 2016r. w sprawie ochrony osób fizycznych w związku z przetwarzaniem danych osobowych i w sprawie </w:t>
      </w:r>
      <w:r w:rsidRPr="00ED21C1">
        <w:rPr>
          <w:rFonts w:ascii="Verdana" w:hAnsi="Verdana" w:cs="Arial"/>
        </w:rPr>
        <w:lastRenderedPageBreak/>
        <w:t>swobodnego przepływu takich danych oraz uchylenia dyrektywy 95/46/WE (ogólne rozporządzenie o ochronie danych) (Dz. Urz. UE L 119 z 04.05.2016, str. 1)</w:t>
      </w:r>
      <w:r>
        <w:rPr>
          <w:rFonts w:ascii="Verdana" w:hAnsi="Verdana" w:cs="Arial"/>
        </w:rPr>
        <w:t>*</w:t>
      </w:r>
      <w:r w:rsidRPr="00ED21C1">
        <w:rPr>
          <w:rFonts w:ascii="Verdana" w:hAnsi="Verdana" w:cs="Arial"/>
        </w:rPr>
        <w:t>] wobec osób fizycznych, od których dane osobowe bezpośrednio lub pośrednio pozyskałem w celu ubiegania się o udzielenie zamówienia publicznego w niniejszym postępowaniu.*</w:t>
      </w:r>
      <w:r>
        <w:rPr>
          <w:rFonts w:ascii="Verdana" w:hAnsi="Verdana" w:cs="Arial"/>
        </w:rPr>
        <w:t>*</w:t>
      </w:r>
    </w:p>
    <w:p w14:paraId="3B09F53C" w14:textId="77777777" w:rsidR="004D4EE0" w:rsidRDefault="004D4EE0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</w:p>
    <w:p w14:paraId="0811C0BD" w14:textId="77777777" w:rsidR="00F133BE" w:rsidRPr="006D0971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  <w:r w:rsidRPr="006D0971">
        <w:rPr>
          <w:rFonts w:ascii="Verdana" w:hAnsi="Verdana" w:cs="Arial"/>
          <w:sz w:val="14"/>
          <w:szCs w:val="14"/>
        </w:rPr>
        <w:t>UWAGA:</w:t>
      </w:r>
    </w:p>
    <w:p w14:paraId="2C1BC025" w14:textId="77777777" w:rsidR="00F133BE" w:rsidRPr="006D0971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/>
          <w:i/>
          <w:sz w:val="14"/>
          <w:szCs w:val="14"/>
        </w:rPr>
        <w:t xml:space="preserve">(*) </w:t>
      </w:r>
      <w:r w:rsidRPr="006D0971">
        <w:rPr>
          <w:rFonts w:ascii="Verdana" w:hAnsi="Verdana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FA708BC" w14:textId="77777777" w:rsidR="00F133BE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 w:cs="Arial"/>
          <w:i/>
          <w:sz w:val="14"/>
          <w:szCs w:val="14"/>
        </w:rPr>
        <w:t>(**)</w:t>
      </w:r>
      <w:r w:rsidRPr="006D0971">
        <w:rPr>
          <w:rFonts w:ascii="Verdana" w:hAnsi="Verdana" w:cs="Arial"/>
          <w:i/>
          <w:color w:val="000000"/>
          <w:sz w:val="14"/>
          <w:szCs w:val="14"/>
        </w:rPr>
        <w:t xml:space="preserve">w przypadku gdy wykonawca </w:t>
      </w:r>
      <w:r w:rsidRPr="006D0971">
        <w:rPr>
          <w:rFonts w:ascii="Verdana" w:hAnsi="Verdana" w:cs="Arial"/>
          <w:i/>
          <w:sz w:val="14"/>
          <w:szCs w:val="14"/>
        </w:rPr>
        <w:t>nie przekazuje danych osobowych innych niż bezpośrednio jego dotyczących lub zachodzi wyłączenie stosowania obowiązku informacyjnego, stosownie do art. 13 ust. 4 lub art. 14 ust. 5</w:t>
      </w:r>
      <w:r w:rsidRPr="00B805CA">
        <w:rPr>
          <w:rFonts w:ascii="Verdana" w:hAnsi="Verdana" w:cs="Arial"/>
          <w:i/>
          <w:sz w:val="16"/>
          <w:szCs w:val="16"/>
        </w:rPr>
        <w:t xml:space="preserve"> RODO treści </w:t>
      </w:r>
      <w:r w:rsidRPr="006D0971">
        <w:rPr>
          <w:rFonts w:ascii="Verdana" w:hAnsi="Verdana" w:cs="Arial"/>
          <w:i/>
          <w:sz w:val="14"/>
          <w:szCs w:val="14"/>
        </w:rPr>
        <w:t>oświadczenia wykonawca nie składa (usunięcie treści oświadczenia np. przez jego wykreślenie).</w:t>
      </w:r>
    </w:p>
    <w:p w14:paraId="0606DE1B" w14:textId="77777777" w:rsidR="00EA0DE0" w:rsidRPr="006D0971" w:rsidRDefault="00EA0DE0" w:rsidP="00F133BE">
      <w:pPr>
        <w:jc w:val="both"/>
        <w:rPr>
          <w:rFonts w:ascii="Verdana" w:hAnsi="Verdana" w:cs="Arial"/>
          <w:i/>
          <w:sz w:val="14"/>
          <w:szCs w:val="14"/>
        </w:rPr>
      </w:pPr>
    </w:p>
    <w:p w14:paraId="50836210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4.</w:t>
      </w:r>
      <w:r w:rsidRPr="00B805CA">
        <w:rPr>
          <w:rFonts w:ascii="Verdana" w:hAnsi="Verdana" w:cs="Arial"/>
          <w:b/>
          <w:color w:val="000000"/>
        </w:rPr>
        <w:tab/>
        <w:t xml:space="preserve">Rodzaj przedsiębiorstwa, jakim jest Wykonawca </w:t>
      </w:r>
      <w:r w:rsidRPr="00B805CA">
        <w:rPr>
          <w:rFonts w:ascii="Verdana" w:hAnsi="Verdana" w:cs="Arial"/>
          <w:i/>
          <w:color w:val="000000"/>
        </w:rPr>
        <w:t>(</w:t>
      </w:r>
      <w:r w:rsidRPr="006D0971">
        <w:rPr>
          <w:rFonts w:ascii="Verdana" w:hAnsi="Verdana" w:cs="Arial"/>
          <w:i/>
          <w:color w:val="000000"/>
          <w:sz w:val="16"/>
          <w:szCs w:val="16"/>
        </w:rPr>
        <w:t>proszę zaznaczyć właściwą opcję)</w:t>
      </w:r>
    </w:p>
    <w:p w14:paraId="5B55D8C0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Mikroprzedsiębiorstwo </w:t>
      </w:r>
    </w:p>
    <w:p w14:paraId="07692EE5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Małe przedsiębiorstwo </w:t>
      </w:r>
    </w:p>
    <w:p w14:paraId="6938C54E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Średnie przedsiębiorstwo </w:t>
      </w:r>
    </w:p>
    <w:p w14:paraId="41F6316E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/>
        <w:rPr>
          <w:rFonts w:ascii="Verdana" w:hAnsi="Verdana" w:cs="Arial"/>
          <w:b/>
          <w:color w:val="000000"/>
        </w:rPr>
      </w:pPr>
    </w:p>
    <w:p w14:paraId="1CD3189D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W przypadku Wykonawców składających ofertę wspólną należy wypełnić dla każdego podmiotu osobno. </w:t>
      </w:r>
    </w:p>
    <w:p w14:paraId="6963F5BB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3AD6F7B4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63E97607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Średnie przedsiębiorstwo: przedsiębiorstwo, które nie jest mikro przedsiębiorstwem ani małym przedsiębiorstwem i które zatrudnia mniej niż 250 osób i którego roczny obrót nie przekracza 50 milionów EUR. lub roczna suma bilansowa nie przekracza 43 milionów EURO.</w:t>
      </w:r>
    </w:p>
    <w:p w14:paraId="0E61C8E2" w14:textId="77777777" w:rsidR="00F133BE" w:rsidRDefault="00F133BE" w:rsidP="00F133BE">
      <w:pPr>
        <w:pStyle w:val="Tekstpodstawowy"/>
        <w:ind w:right="28"/>
        <w:rPr>
          <w:rFonts w:ascii="Verdana" w:hAnsi="Verdana"/>
          <w:b/>
          <w:sz w:val="22"/>
          <w:vertAlign w:val="superscript"/>
        </w:rPr>
      </w:pPr>
    </w:p>
    <w:p w14:paraId="58642D83" w14:textId="77777777" w:rsidR="00F133BE" w:rsidRPr="00B805CA" w:rsidRDefault="00F133BE" w:rsidP="00F133BE">
      <w:pPr>
        <w:pStyle w:val="Tekstpodstawowy"/>
        <w:ind w:right="28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5. Przedmiot zamówienia wykonamy siłami własnymi/przy pomocy niżej podanych p</w:t>
      </w:r>
      <w:r w:rsidRPr="00B805CA">
        <w:rPr>
          <w:rFonts w:ascii="Verdana" w:hAnsi="Verdana" w:cs="Arial"/>
          <w:b/>
        </w:rPr>
        <w:t>odwykonawc</w:t>
      </w:r>
      <w:r>
        <w:rPr>
          <w:rFonts w:ascii="Verdana" w:hAnsi="Verdana" w:cs="Arial"/>
          <w:b/>
        </w:rPr>
        <w:t>ów</w:t>
      </w:r>
      <w:r w:rsidRPr="00B805CA">
        <w:rPr>
          <w:rFonts w:ascii="Verdana" w:hAnsi="Verdana" w:cs="Arial"/>
          <w:b/>
        </w:rPr>
        <w:t xml:space="preserve">: </w:t>
      </w:r>
    </w:p>
    <w:p w14:paraId="1632E943" w14:textId="77777777" w:rsidR="00F133BE" w:rsidRPr="00B805CA" w:rsidRDefault="00F133BE" w:rsidP="00F133BE">
      <w:pPr>
        <w:pStyle w:val="Tekstpodstawowy"/>
        <w:tabs>
          <w:tab w:val="left" w:pos="360"/>
        </w:tabs>
        <w:ind w:right="28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706"/>
        <w:gridCol w:w="3643"/>
      </w:tblGrid>
      <w:tr w:rsidR="00F133BE" w:rsidRPr="00B805CA" w14:paraId="7AB5DF14" w14:textId="77777777" w:rsidTr="00A12B72">
        <w:trPr>
          <w:trHeight w:val="593"/>
        </w:trPr>
        <w:tc>
          <w:tcPr>
            <w:tcW w:w="534" w:type="dxa"/>
            <w:tcBorders>
              <w:bottom w:val="single" w:sz="12" w:space="0" w:color="auto"/>
            </w:tcBorders>
            <w:vAlign w:val="center"/>
            <w:hideMark/>
          </w:tcPr>
          <w:p w14:paraId="3A2B6DAE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  <w:b/>
              </w:rPr>
            </w:pPr>
            <w:r w:rsidRPr="00B805CA">
              <w:rPr>
                <w:rFonts w:ascii="Verdana" w:hAnsi="Verdana" w:cs="Arial"/>
                <w:b/>
              </w:rPr>
              <w:t>Lp.</w:t>
            </w:r>
          </w:p>
        </w:tc>
        <w:tc>
          <w:tcPr>
            <w:tcW w:w="4920" w:type="dxa"/>
            <w:tcBorders>
              <w:bottom w:val="single" w:sz="12" w:space="0" w:color="auto"/>
            </w:tcBorders>
            <w:vAlign w:val="center"/>
            <w:hideMark/>
          </w:tcPr>
          <w:p w14:paraId="2F1B8AD9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 xml:space="preserve">Część/zakres zamówienia                                                </w:t>
            </w:r>
          </w:p>
        </w:tc>
        <w:tc>
          <w:tcPr>
            <w:tcW w:w="3759" w:type="dxa"/>
            <w:tcBorders>
              <w:bottom w:val="single" w:sz="12" w:space="0" w:color="auto"/>
            </w:tcBorders>
            <w:vAlign w:val="center"/>
            <w:hideMark/>
          </w:tcPr>
          <w:p w14:paraId="4EAA6A1E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  <w:vertAlign w:val="superscript"/>
              </w:rPr>
            </w:pPr>
            <w:r w:rsidRPr="00B805CA">
              <w:rPr>
                <w:rFonts w:ascii="Verdana" w:hAnsi="Verdana" w:cs="Arial"/>
              </w:rPr>
              <w:t>Nazwa (firma) podwykonawcy (o ile są znane)</w:t>
            </w:r>
          </w:p>
        </w:tc>
      </w:tr>
      <w:tr w:rsidR="00F133BE" w:rsidRPr="00B805CA" w14:paraId="685EB966" w14:textId="77777777" w:rsidTr="00A12B72">
        <w:trPr>
          <w:trHeight w:val="381"/>
        </w:trPr>
        <w:tc>
          <w:tcPr>
            <w:tcW w:w="534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2E3C0ED5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bottom w:val="single" w:sz="6" w:space="0" w:color="auto"/>
            </w:tcBorders>
          </w:tcPr>
          <w:p w14:paraId="5111D1ED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12" w:space="0" w:color="auto"/>
              <w:bottom w:val="single" w:sz="6" w:space="0" w:color="auto"/>
            </w:tcBorders>
          </w:tcPr>
          <w:p w14:paraId="33AF550E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7EB9DD8F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4FB6A8E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</w:tcPr>
          <w:p w14:paraId="0C337DAA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6" w:space="0" w:color="auto"/>
            </w:tcBorders>
          </w:tcPr>
          <w:p w14:paraId="2E689F73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446D400B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75AE89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12" w:space="0" w:color="auto"/>
            </w:tcBorders>
          </w:tcPr>
          <w:p w14:paraId="2CB593B7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12" w:space="0" w:color="auto"/>
            </w:tcBorders>
          </w:tcPr>
          <w:p w14:paraId="4CF09411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</w:tbl>
    <w:p w14:paraId="2E3EC71B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396919DF" w14:textId="77777777" w:rsidR="00F133BE" w:rsidRPr="00D13B2B" w:rsidRDefault="00F133BE" w:rsidP="00F133BE">
      <w:pPr>
        <w:suppressAutoHyphens/>
        <w:ind w:left="426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6. </w:t>
      </w:r>
      <w:r w:rsidRPr="00D13B2B">
        <w:rPr>
          <w:rFonts w:ascii="Verdana" w:hAnsi="Verdana" w:cs="Arial"/>
        </w:rPr>
        <w:t>Oświadczam/y, że wybieram/y następującą formę wystawiania i przekazywania faktur za przedmiot zamówienia:</w:t>
      </w:r>
    </w:p>
    <w:p w14:paraId="1012494B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papierową (tradycyjną)</w:t>
      </w:r>
    </w:p>
    <w:p w14:paraId="28928E73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elektroniczną ustrukturyzowaną</w:t>
      </w:r>
    </w:p>
    <w:p w14:paraId="196FA134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6A88100B" w14:textId="77777777" w:rsidR="00F133BE" w:rsidRDefault="00F133BE" w:rsidP="00F133BE">
      <w:pPr>
        <w:ind w:left="0" w:firstLine="0"/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</w:pPr>
    </w:p>
    <w:p w14:paraId="00DC7321" w14:textId="77777777" w:rsidR="00F133BE" w:rsidRPr="00C67DF0" w:rsidRDefault="00F133BE" w:rsidP="00F133BE">
      <w:pPr>
        <w:ind w:left="0" w:firstLine="0"/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</w:pPr>
      <w:r w:rsidRPr="00C67DF0"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>(*)</w:t>
      </w:r>
      <w:r w:rsidRPr="00C67DF0"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  <w:t>niepotrzebne skreślić</w:t>
      </w:r>
    </w:p>
    <w:p w14:paraId="24397981" w14:textId="77777777" w:rsidR="00261FAC" w:rsidRPr="00261FAC" w:rsidRDefault="00261FAC" w:rsidP="00261FAC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4BF70C66" w14:textId="77777777" w:rsidR="007E4BED" w:rsidRDefault="007E4BED" w:rsidP="00B61F3D">
      <w:pPr>
        <w:ind w:left="0" w:firstLine="0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5FA395C8" w14:textId="77777777" w:rsidR="005773E6" w:rsidRPr="004923ED" w:rsidRDefault="005773E6" w:rsidP="005773E6">
      <w:pPr>
        <w:suppressAutoHyphens/>
        <w:ind w:left="0" w:firstLine="0"/>
        <w:jc w:val="both"/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</w:pP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>......................................, dnia ....................</w:t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</w:p>
    <w:p w14:paraId="21B61165" w14:textId="77777777" w:rsidR="00F97E21" w:rsidRPr="006D049C" w:rsidRDefault="00F97E21" w:rsidP="00F97E21">
      <w:pPr>
        <w:suppressAutoHyphens/>
        <w:ind w:left="6095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…………….</w:t>
      </w:r>
      <w:r w:rsidRPr="006D049C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14:paraId="60C60D35" w14:textId="77777777" w:rsidR="00F97E21" w:rsidRPr="000247F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14:paraId="28F588F7" w14:textId="77777777" w:rsidR="00F97E21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p w14:paraId="6E9435FB" w14:textId="77777777" w:rsidR="00215CD4" w:rsidRDefault="00215CD4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p w14:paraId="46E7DE9C" w14:textId="77777777" w:rsidR="00261FAC" w:rsidRDefault="00261FAC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sectPr w:rsidR="00261FAC" w:rsidSect="00B20DC3">
      <w:footerReference w:type="default" r:id="rId8"/>
      <w:type w:val="continuous"/>
      <w:pgSz w:w="11906" w:h="16838" w:code="9"/>
      <w:pgMar w:top="1242" w:right="1134" w:bottom="107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F84F" w14:textId="77777777" w:rsidR="00CB70C4" w:rsidRDefault="00CB70C4" w:rsidP="00655BC3">
      <w:r>
        <w:separator/>
      </w:r>
    </w:p>
  </w:endnote>
  <w:endnote w:type="continuationSeparator" w:id="0">
    <w:p w14:paraId="0850388D" w14:textId="77777777" w:rsidR="00CB70C4" w:rsidRDefault="00CB70C4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8B6" w14:textId="77777777" w:rsidR="00A80EF5" w:rsidRPr="00620353" w:rsidRDefault="00EE1629" w:rsidP="00620353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="00A80EF5"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 w:rsidR="00F962B7">
      <w:rPr>
        <w:rFonts w:ascii="Calibri" w:hAnsi="Calibri"/>
        <w:noProof/>
        <w:sz w:val="16"/>
      </w:rPr>
      <w:t>2</w:t>
    </w:r>
    <w:r w:rsidRPr="00620353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E4BC" w14:textId="77777777" w:rsidR="00CB70C4" w:rsidRDefault="00CB70C4" w:rsidP="00655BC3">
      <w:r>
        <w:separator/>
      </w:r>
    </w:p>
  </w:footnote>
  <w:footnote w:type="continuationSeparator" w:id="0">
    <w:p w14:paraId="540A0118" w14:textId="77777777" w:rsidR="00CB70C4" w:rsidRDefault="00CB70C4" w:rsidP="0065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3970C3"/>
    <w:multiLevelType w:val="hybridMultilevel"/>
    <w:tmpl w:val="18607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B476F"/>
    <w:multiLevelType w:val="hybridMultilevel"/>
    <w:tmpl w:val="585C4480"/>
    <w:lvl w:ilvl="0" w:tplc="78609E0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252359">
    <w:abstractNumId w:val="21"/>
  </w:num>
  <w:num w:numId="2" w16cid:durableId="1627815475">
    <w:abstractNumId w:val="0"/>
  </w:num>
  <w:num w:numId="3" w16cid:durableId="2013294080">
    <w:abstractNumId w:val="11"/>
  </w:num>
  <w:num w:numId="4" w16cid:durableId="961886446">
    <w:abstractNumId w:val="35"/>
  </w:num>
  <w:num w:numId="5" w16cid:durableId="1049299383">
    <w:abstractNumId w:val="7"/>
  </w:num>
  <w:num w:numId="6" w16cid:durableId="393430367">
    <w:abstractNumId w:val="18"/>
  </w:num>
  <w:num w:numId="7" w16cid:durableId="1950241467">
    <w:abstractNumId w:val="15"/>
  </w:num>
  <w:num w:numId="8" w16cid:durableId="1097873282">
    <w:abstractNumId w:val="37"/>
  </w:num>
  <w:num w:numId="9" w16cid:durableId="815072618">
    <w:abstractNumId w:val="13"/>
  </w:num>
  <w:num w:numId="10" w16cid:durableId="870263187">
    <w:abstractNumId w:val="10"/>
  </w:num>
  <w:num w:numId="11" w16cid:durableId="816075625">
    <w:abstractNumId w:val="34"/>
  </w:num>
  <w:num w:numId="12" w16cid:durableId="233315982">
    <w:abstractNumId w:val="16"/>
  </w:num>
  <w:num w:numId="13" w16cid:durableId="578640481">
    <w:abstractNumId w:val="19"/>
  </w:num>
  <w:num w:numId="14" w16cid:durableId="1549994474">
    <w:abstractNumId w:val="8"/>
  </w:num>
  <w:num w:numId="15" w16cid:durableId="917636437">
    <w:abstractNumId w:val="12"/>
  </w:num>
  <w:num w:numId="16" w16cid:durableId="538590648">
    <w:abstractNumId w:val="20"/>
  </w:num>
  <w:num w:numId="17" w16cid:durableId="2006743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373778">
    <w:abstractNumId w:val="39"/>
  </w:num>
  <w:num w:numId="19" w16cid:durableId="1332297527">
    <w:abstractNumId w:val="38"/>
  </w:num>
  <w:num w:numId="20" w16cid:durableId="1517577056">
    <w:abstractNumId w:val="14"/>
  </w:num>
  <w:num w:numId="21" w16cid:durableId="532771527">
    <w:abstractNumId w:val="33"/>
  </w:num>
  <w:num w:numId="22" w16cid:durableId="2084839750">
    <w:abstractNumId w:val="28"/>
  </w:num>
  <w:num w:numId="23" w16cid:durableId="1694847025">
    <w:abstractNumId w:val="17"/>
  </w:num>
  <w:num w:numId="24" w16cid:durableId="609702770">
    <w:abstractNumId w:val="25"/>
  </w:num>
  <w:num w:numId="25" w16cid:durableId="1514345922">
    <w:abstractNumId w:val="36"/>
  </w:num>
  <w:num w:numId="26" w16cid:durableId="104472622">
    <w:abstractNumId w:val="9"/>
  </w:num>
  <w:num w:numId="27" w16cid:durableId="241305426">
    <w:abstractNumId w:val="22"/>
  </w:num>
  <w:num w:numId="28" w16cid:durableId="82119191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73F9"/>
    <w:rsid w:val="00027A8D"/>
    <w:rsid w:val="000306D0"/>
    <w:rsid w:val="00030E08"/>
    <w:rsid w:val="000312FA"/>
    <w:rsid w:val="000338EF"/>
    <w:rsid w:val="00033AC9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4764"/>
    <w:rsid w:val="00055A10"/>
    <w:rsid w:val="00055ED3"/>
    <w:rsid w:val="000561BC"/>
    <w:rsid w:val="000561F2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45CE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3D8B"/>
    <w:rsid w:val="00134863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2F8"/>
    <w:rsid w:val="001A750E"/>
    <w:rsid w:val="001B1A36"/>
    <w:rsid w:val="001B1FC0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3BDA"/>
    <w:rsid w:val="001D46EF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D9"/>
    <w:rsid w:val="001E6C01"/>
    <w:rsid w:val="001E6D00"/>
    <w:rsid w:val="001F14D5"/>
    <w:rsid w:val="001F1BF4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077"/>
    <w:rsid w:val="002417CC"/>
    <w:rsid w:val="002436CA"/>
    <w:rsid w:val="00244464"/>
    <w:rsid w:val="00244B3B"/>
    <w:rsid w:val="00246C34"/>
    <w:rsid w:val="00246DAA"/>
    <w:rsid w:val="002476EC"/>
    <w:rsid w:val="00250548"/>
    <w:rsid w:val="002509CA"/>
    <w:rsid w:val="00250CD2"/>
    <w:rsid w:val="00254023"/>
    <w:rsid w:val="002548EF"/>
    <w:rsid w:val="002550D0"/>
    <w:rsid w:val="002551A3"/>
    <w:rsid w:val="00255A29"/>
    <w:rsid w:val="00256023"/>
    <w:rsid w:val="00261FAC"/>
    <w:rsid w:val="00264914"/>
    <w:rsid w:val="002653AF"/>
    <w:rsid w:val="002664B8"/>
    <w:rsid w:val="00271D55"/>
    <w:rsid w:val="00272293"/>
    <w:rsid w:val="0027367B"/>
    <w:rsid w:val="00273A88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3BA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40D1"/>
    <w:rsid w:val="002D4AFA"/>
    <w:rsid w:val="002D54BC"/>
    <w:rsid w:val="002D55E0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4B4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6657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6CEB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5CE0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B4F"/>
    <w:rsid w:val="00423FDB"/>
    <w:rsid w:val="00425BA2"/>
    <w:rsid w:val="00426484"/>
    <w:rsid w:val="00427483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46929"/>
    <w:rsid w:val="0045047A"/>
    <w:rsid w:val="004512A0"/>
    <w:rsid w:val="00451343"/>
    <w:rsid w:val="00451EBD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D7E"/>
    <w:rsid w:val="004810D4"/>
    <w:rsid w:val="0048140F"/>
    <w:rsid w:val="004830F9"/>
    <w:rsid w:val="00484C41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016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4EE0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E690E"/>
    <w:rsid w:val="004F06FA"/>
    <w:rsid w:val="004F0C89"/>
    <w:rsid w:val="004F305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60CE"/>
    <w:rsid w:val="00550B85"/>
    <w:rsid w:val="00553215"/>
    <w:rsid w:val="005547B6"/>
    <w:rsid w:val="0055484F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F30E7"/>
    <w:rsid w:val="005F48BF"/>
    <w:rsid w:val="005F4F34"/>
    <w:rsid w:val="005F4F35"/>
    <w:rsid w:val="005F617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1FC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65EA0"/>
    <w:rsid w:val="006705C9"/>
    <w:rsid w:val="00672FBD"/>
    <w:rsid w:val="0067382C"/>
    <w:rsid w:val="006756C3"/>
    <w:rsid w:val="006756EA"/>
    <w:rsid w:val="00676778"/>
    <w:rsid w:val="00676D12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2D36"/>
    <w:rsid w:val="00695365"/>
    <w:rsid w:val="00696025"/>
    <w:rsid w:val="00696B8E"/>
    <w:rsid w:val="0069777D"/>
    <w:rsid w:val="00697C12"/>
    <w:rsid w:val="006A0201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07E8"/>
    <w:rsid w:val="006D15D8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1B1C"/>
    <w:rsid w:val="006E2041"/>
    <w:rsid w:val="006E266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41D7"/>
    <w:rsid w:val="00704658"/>
    <w:rsid w:val="00707F03"/>
    <w:rsid w:val="00710707"/>
    <w:rsid w:val="0071286F"/>
    <w:rsid w:val="00712B8B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47FAA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972CA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2FD9"/>
    <w:rsid w:val="007B3A0A"/>
    <w:rsid w:val="007B3FDB"/>
    <w:rsid w:val="007B41A0"/>
    <w:rsid w:val="007B49A3"/>
    <w:rsid w:val="007B51A0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1262"/>
    <w:rsid w:val="007E2834"/>
    <w:rsid w:val="007E2BBD"/>
    <w:rsid w:val="007E34D1"/>
    <w:rsid w:val="007E4876"/>
    <w:rsid w:val="007E4BED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2A0A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255"/>
    <w:rsid w:val="00816A60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3D2"/>
    <w:rsid w:val="00833CD5"/>
    <w:rsid w:val="00835121"/>
    <w:rsid w:val="008356A0"/>
    <w:rsid w:val="008356C5"/>
    <w:rsid w:val="008372B9"/>
    <w:rsid w:val="00837C16"/>
    <w:rsid w:val="00840EF4"/>
    <w:rsid w:val="00842BCA"/>
    <w:rsid w:val="00843C7A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1F65"/>
    <w:rsid w:val="00872986"/>
    <w:rsid w:val="0087442E"/>
    <w:rsid w:val="008756D6"/>
    <w:rsid w:val="00880102"/>
    <w:rsid w:val="00881159"/>
    <w:rsid w:val="00882C0B"/>
    <w:rsid w:val="008842EF"/>
    <w:rsid w:val="00886F8D"/>
    <w:rsid w:val="008902B9"/>
    <w:rsid w:val="008906FF"/>
    <w:rsid w:val="0089311E"/>
    <w:rsid w:val="00894602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5084B"/>
    <w:rsid w:val="00950A4D"/>
    <w:rsid w:val="00952F0A"/>
    <w:rsid w:val="0095338E"/>
    <w:rsid w:val="009534EF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456"/>
    <w:rsid w:val="0097350B"/>
    <w:rsid w:val="00973750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2DEB"/>
    <w:rsid w:val="00993072"/>
    <w:rsid w:val="00993271"/>
    <w:rsid w:val="0099345E"/>
    <w:rsid w:val="00993919"/>
    <w:rsid w:val="00993DA8"/>
    <w:rsid w:val="00993DD0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906"/>
    <w:rsid w:val="009E2E79"/>
    <w:rsid w:val="009E30F3"/>
    <w:rsid w:val="009E4D0E"/>
    <w:rsid w:val="009E5994"/>
    <w:rsid w:val="009E5A1E"/>
    <w:rsid w:val="009E6ECC"/>
    <w:rsid w:val="009F223F"/>
    <w:rsid w:val="009F2D0D"/>
    <w:rsid w:val="009F3798"/>
    <w:rsid w:val="009F3AE9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815"/>
    <w:rsid w:val="00A04DDA"/>
    <w:rsid w:val="00A06618"/>
    <w:rsid w:val="00A06BF6"/>
    <w:rsid w:val="00A06FA8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568B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669C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40F4"/>
    <w:rsid w:val="00A743BE"/>
    <w:rsid w:val="00A766AC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87D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0D8D"/>
    <w:rsid w:val="00AE373F"/>
    <w:rsid w:val="00AE3ECA"/>
    <w:rsid w:val="00AE445B"/>
    <w:rsid w:val="00AF06B5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0D0A"/>
    <w:rsid w:val="00B11E34"/>
    <w:rsid w:val="00B11E72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5742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3095"/>
    <w:rsid w:val="00C2322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12D7"/>
    <w:rsid w:val="00CA20C8"/>
    <w:rsid w:val="00CA404B"/>
    <w:rsid w:val="00CA6AAE"/>
    <w:rsid w:val="00CA6C1A"/>
    <w:rsid w:val="00CA723B"/>
    <w:rsid w:val="00CA7BE8"/>
    <w:rsid w:val="00CB2BFD"/>
    <w:rsid w:val="00CB5C90"/>
    <w:rsid w:val="00CB5EE8"/>
    <w:rsid w:val="00CB70C4"/>
    <w:rsid w:val="00CB70C8"/>
    <w:rsid w:val="00CC04B4"/>
    <w:rsid w:val="00CC08C8"/>
    <w:rsid w:val="00CC4361"/>
    <w:rsid w:val="00CC443A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4C06"/>
    <w:rsid w:val="00CF7376"/>
    <w:rsid w:val="00D0055C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57F4C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3712"/>
    <w:rsid w:val="00D86C76"/>
    <w:rsid w:val="00D87497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741B"/>
    <w:rsid w:val="00DB0100"/>
    <w:rsid w:val="00DB02DF"/>
    <w:rsid w:val="00DB18BC"/>
    <w:rsid w:val="00DB38FB"/>
    <w:rsid w:val="00DB3954"/>
    <w:rsid w:val="00DB3A24"/>
    <w:rsid w:val="00DB3D02"/>
    <w:rsid w:val="00DB754A"/>
    <w:rsid w:val="00DC0C68"/>
    <w:rsid w:val="00DC22DA"/>
    <w:rsid w:val="00DC4315"/>
    <w:rsid w:val="00DC4359"/>
    <w:rsid w:val="00DC503C"/>
    <w:rsid w:val="00DC6B93"/>
    <w:rsid w:val="00DC7347"/>
    <w:rsid w:val="00DD089C"/>
    <w:rsid w:val="00DD286E"/>
    <w:rsid w:val="00DD34A3"/>
    <w:rsid w:val="00DD360E"/>
    <w:rsid w:val="00DD38FD"/>
    <w:rsid w:val="00DD45F0"/>
    <w:rsid w:val="00DD51E7"/>
    <w:rsid w:val="00DD683D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4DC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853"/>
    <w:rsid w:val="00E57ADA"/>
    <w:rsid w:val="00E60DA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0856"/>
    <w:rsid w:val="00E81B25"/>
    <w:rsid w:val="00E83946"/>
    <w:rsid w:val="00E856BD"/>
    <w:rsid w:val="00E86E73"/>
    <w:rsid w:val="00E90959"/>
    <w:rsid w:val="00E90AC5"/>
    <w:rsid w:val="00E90C5D"/>
    <w:rsid w:val="00E916BD"/>
    <w:rsid w:val="00E91F0E"/>
    <w:rsid w:val="00E9243A"/>
    <w:rsid w:val="00E934B7"/>
    <w:rsid w:val="00E9447F"/>
    <w:rsid w:val="00E952B6"/>
    <w:rsid w:val="00EA0DE0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5B47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1629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588A"/>
    <w:rsid w:val="00EF6C82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33BE"/>
    <w:rsid w:val="00F14A91"/>
    <w:rsid w:val="00F158A2"/>
    <w:rsid w:val="00F21B00"/>
    <w:rsid w:val="00F23209"/>
    <w:rsid w:val="00F24BC2"/>
    <w:rsid w:val="00F24F4C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3091"/>
    <w:rsid w:val="00F640F8"/>
    <w:rsid w:val="00F65F36"/>
    <w:rsid w:val="00F66EE4"/>
    <w:rsid w:val="00F673BF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62B7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2C0"/>
    <w:rsid w:val="00FB43F5"/>
    <w:rsid w:val="00FB44D9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59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FE30"/>
  <w15:docId w15:val="{D983FECD-82A8-40A0-B592-1E406E1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5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42"/>
    <w:pPr>
      <w:ind w:left="0" w:firstLine="0"/>
    </w:pPr>
    <w:rPr>
      <w:rFonts w:eastAsia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24DC-43A4-4EBE-9AE5-9E7218D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Spzol Rajcza</cp:lastModifiedBy>
  <cp:revision>34</cp:revision>
  <cp:lastPrinted>2016-07-25T13:34:00Z</cp:lastPrinted>
  <dcterms:created xsi:type="dcterms:W3CDTF">2020-09-23T07:06:00Z</dcterms:created>
  <dcterms:modified xsi:type="dcterms:W3CDTF">2025-11-26T05:13:00Z</dcterms:modified>
</cp:coreProperties>
</file>