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77B6" w14:textId="77777777"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  <w:gridCol w:w="1113"/>
      </w:tblGrid>
      <w:tr w:rsidR="00405FA9" w14:paraId="5AE343CE" w14:textId="77777777" w:rsidTr="00747FAA">
        <w:tc>
          <w:tcPr>
            <w:tcW w:w="8741" w:type="dxa"/>
          </w:tcPr>
          <w:p w14:paraId="2270562A" w14:textId="77777777"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14:paraId="4AA642F4" w14:textId="77777777"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14:paraId="67635F3C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14:paraId="6A495D68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14:paraId="1B914C1B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14:paraId="30215BCF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0ACBF04A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14:paraId="4CCE036D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16663D73" w14:textId="77777777"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14:paraId="6B5017E0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14:paraId="7AB0E7EE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14:paraId="6FBE8387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14:paraId="7AC8CBCC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14:paraId="043F57C2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0D1670B1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30EDE728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14:paraId="31C9AD7E" w14:textId="77777777"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21118AF3" w14:textId="15E07D97"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033AC9">
              <w:rPr>
                <w:rFonts w:ascii="Verdana" w:hAnsi="Verdana"/>
                <w:kern w:val="1"/>
                <w:lang w:eastAsia="ar-SA"/>
              </w:rPr>
              <w:t>8</w:t>
            </w:r>
            <w:r w:rsidR="009F3AE9" w:rsidRPr="00F962B7">
              <w:rPr>
                <w:rFonts w:ascii="Verdana" w:hAnsi="Verdana"/>
                <w:kern w:val="1"/>
                <w:lang w:eastAsia="ar-SA"/>
              </w:rPr>
              <w:t>/202</w:t>
            </w:r>
            <w:r w:rsidR="00033AC9">
              <w:rPr>
                <w:rFonts w:ascii="Verdana" w:hAnsi="Verdana"/>
                <w:kern w:val="1"/>
                <w:lang w:eastAsia="ar-SA"/>
              </w:rPr>
              <w:t>4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054764">
              <w:rPr>
                <w:rFonts w:ascii="Verdana" w:hAnsi="Verdana"/>
                <w:kern w:val="1"/>
                <w:lang w:eastAsia="ar-SA"/>
              </w:rPr>
              <w:t>środków myjąco-dezynfekujących i czyszczących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712B8B">
              <w:rPr>
                <w:rFonts w:ascii="Verdana" w:hAnsi="Verdana"/>
                <w:kern w:val="1"/>
                <w:lang w:eastAsia="ar-SA"/>
              </w:rPr>
              <w:t>12 miesięcy, czyli od 01.01.202</w:t>
            </w:r>
            <w:r w:rsidR="001B1FC0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712B8B">
              <w:rPr>
                <w:rFonts w:ascii="Verdana" w:hAnsi="Verdana"/>
                <w:kern w:val="1"/>
                <w:lang w:eastAsia="ar-SA"/>
              </w:rPr>
              <w:t>r. do 31.12.202</w:t>
            </w:r>
            <w:r w:rsidR="001B1FC0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14:paraId="390C4D64" w14:textId="77777777"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14:paraId="2801C940" w14:textId="77777777"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14:paraId="67926082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758D4745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14:paraId="47F41F6C" w14:textId="77777777"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14:paraId="7B6647B9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14:paraId="1DDA8E14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64895122" w14:textId="77777777"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14:paraId="02FA6437" w14:textId="7777777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5BAD2E06" w14:textId="77777777"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14:paraId="1DCB7426" w14:textId="77777777"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14:paraId="213392B9" w14:textId="77777777" w:rsidR="00DD683D" w:rsidRPr="005746CA" w:rsidRDefault="00DD683D" w:rsidP="00DD683D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</w:t>
      </w:r>
      <w:r w:rsidR="007B51A0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ię dostarczać środki myjąco- dezynfekujące i czyszczące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</w:t>
      </w:r>
      <w:r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72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14:paraId="52909088" w14:textId="77777777"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14:paraId="0F059CA2" w14:textId="77777777"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14:paraId="6556A38E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14:paraId="47CD5AF9" w14:textId="77777777"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14:paraId="2C27DAE0" w14:textId="77777777"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14:paraId="100483BE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14:paraId="183EC4A0" w14:textId="77777777"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</w:t>
      </w:r>
      <w:r w:rsidRPr="00ED21C1">
        <w:rPr>
          <w:rFonts w:ascii="Verdana" w:hAnsi="Verdana" w:cs="Arial"/>
        </w:rPr>
        <w:lastRenderedPageBreak/>
        <w:t>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14:paraId="3B09F53C" w14:textId="77777777"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14:paraId="0811C0BD" w14:textId="77777777"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14:paraId="2C1BC025" w14:textId="77777777"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FA708BC" w14:textId="77777777"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14:paraId="0606DE1B" w14:textId="77777777"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14:paraId="50836210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14:paraId="5B55D8C0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14:paraId="07692EE5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14:paraId="6938C54E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14:paraId="41F6316E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14:paraId="1CD3189D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6963F5BB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3AD6F7B4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63E97607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E61C8E2" w14:textId="77777777"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14:paraId="58642D83" w14:textId="77777777"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14:paraId="1632E943" w14:textId="77777777"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4706"/>
        <w:gridCol w:w="3643"/>
      </w:tblGrid>
      <w:tr w:rsidR="00F133BE" w:rsidRPr="00B805CA" w14:paraId="7AB5DF14" w14:textId="77777777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14:paraId="3A2B6DAE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14:paraId="2F1B8AD9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14:paraId="4EAA6A1E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14:paraId="685EB966" w14:textId="77777777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2E3C0ED5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14:paraId="5111D1ED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14:paraId="33AF550E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7EB9DD8F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4FB6A8E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14:paraId="0C337DAA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14:paraId="2E689F73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446D400B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75AE89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14:paraId="2CB593B7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14:paraId="4CF09411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14:paraId="2E3EC71B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396919DF" w14:textId="77777777"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14:paraId="1012494B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14:paraId="28928E73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14:paraId="196FA134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6A88100B" w14:textId="77777777"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00DC7321" w14:textId="77777777"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24397981" w14:textId="77777777"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4BF70C66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5FA395C8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21B61165" w14:textId="77777777"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60C60D35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28F588F7" w14:textId="77777777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14:paraId="6E9435FB" w14:textId="77777777"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14:paraId="46E7DE9C" w14:textId="77777777"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F584" w14:textId="77777777" w:rsidR="00CC04B4" w:rsidRDefault="00CC04B4" w:rsidP="00655BC3">
      <w:r>
        <w:separator/>
      </w:r>
    </w:p>
  </w:endnote>
  <w:endnote w:type="continuationSeparator" w:id="0">
    <w:p w14:paraId="70996447" w14:textId="77777777" w:rsidR="00CC04B4" w:rsidRDefault="00CC04B4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28B6" w14:textId="77777777" w:rsidR="00A80EF5" w:rsidRPr="00620353" w:rsidRDefault="00EE1629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F962B7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4F52" w14:textId="77777777" w:rsidR="00CC04B4" w:rsidRDefault="00CC04B4" w:rsidP="00655BC3">
      <w:r>
        <w:separator/>
      </w:r>
    </w:p>
  </w:footnote>
  <w:footnote w:type="continuationSeparator" w:id="0">
    <w:p w14:paraId="2E150414" w14:textId="77777777" w:rsidR="00CC04B4" w:rsidRDefault="00CC04B4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252359">
    <w:abstractNumId w:val="21"/>
  </w:num>
  <w:num w:numId="2" w16cid:durableId="1627815475">
    <w:abstractNumId w:val="0"/>
  </w:num>
  <w:num w:numId="3" w16cid:durableId="2013294080">
    <w:abstractNumId w:val="11"/>
  </w:num>
  <w:num w:numId="4" w16cid:durableId="961886446">
    <w:abstractNumId w:val="35"/>
  </w:num>
  <w:num w:numId="5" w16cid:durableId="1049299383">
    <w:abstractNumId w:val="7"/>
  </w:num>
  <w:num w:numId="6" w16cid:durableId="393430367">
    <w:abstractNumId w:val="18"/>
  </w:num>
  <w:num w:numId="7" w16cid:durableId="1950241467">
    <w:abstractNumId w:val="15"/>
  </w:num>
  <w:num w:numId="8" w16cid:durableId="1097873282">
    <w:abstractNumId w:val="37"/>
  </w:num>
  <w:num w:numId="9" w16cid:durableId="815072618">
    <w:abstractNumId w:val="13"/>
  </w:num>
  <w:num w:numId="10" w16cid:durableId="870263187">
    <w:abstractNumId w:val="10"/>
  </w:num>
  <w:num w:numId="11" w16cid:durableId="816075625">
    <w:abstractNumId w:val="34"/>
  </w:num>
  <w:num w:numId="12" w16cid:durableId="233315982">
    <w:abstractNumId w:val="16"/>
  </w:num>
  <w:num w:numId="13" w16cid:durableId="578640481">
    <w:abstractNumId w:val="19"/>
  </w:num>
  <w:num w:numId="14" w16cid:durableId="1549994474">
    <w:abstractNumId w:val="8"/>
  </w:num>
  <w:num w:numId="15" w16cid:durableId="917636437">
    <w:abstractNumId w:val="12"/>
  </w:num>
  <w:num w:numId="16" w16cid:durableId="538590648">
    <w:abstractNumId w:val="20"/>
  </w:num>
  <w:num w:numId="17" w16cid:durableId="20067434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373778">
    <w:abstractNumId w:val="39"/>
  </w:num>
  <w:num w:numId="19" w16cid:durableId="1332297527">
    <w:abstractNumId w:val="38"/>
  </w:num>
  <w:num w:numId="20" w16cid:durableId="1517577056">
    <w:abstractNumId w:val="14"/>
  </w:num>
  <w:num w:numId="21" w16cid:durableId="532771527">
    <w:abstractNumId w:val="33"/>
  </w:num>
  <w:num w:numId="22" w16cid:durableId="2084839750">
    <w:abstractNumId w:val="28"/>
  </w:num>
  <w:num w:numId="23" w16cid:durableId="1694847025">
    <w:abstractNumId w:val="17"/>
  </w:num>
  <w:num w:numId="24" w16cid:durableId="609702770">
    <w:abstractNumId w:val="25"/>
  </w:num>
  <w:num w:numId="25" w16cid:durableId="1514345922">
    <w:abstractNumId w:val="36"/>
  </w:num>
  <w:num w:numId="26" w16cid:durableId="104472622">
    <w:abstractNumId w:val="9"/>
  </w:num>
  <w:num w:numId="27" w16cid:durableId="241305426">
    <w:abstractNumId w:val="22"/>
  </w:num>
  <w:num w:numId="28" w16cid:durableId="82119191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3AC9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4764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1FC0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3B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1BF4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077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1D55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6657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5CE0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B4F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46929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30F9"/>
    <w:rsid w:val="00484C41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6F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7E8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1B1C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B8B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51A0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1262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255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1159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4EF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AE9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0D0A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4B4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055C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C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100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503C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683D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1629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3091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62B7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2C0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FE30"/>
  <w15:docId w15:val="{D983FECD-82A8-40A0-B592-1E406E1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24DC-43A4-4EBE-9AE5-9E7218D2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Spzol Rajcza</cp:lastModifiedBy>
  <cp:revision>32</cp:revision>
  <cp:lastPrinted>2016-07-25T13:34:00Z</cp:lastPrinted>
  <dcterms:created xsi:type="dcterms:W3CDTF">2020-09-23T07:06:00Z</dcterms:created>
  <dcterms:modified xsi:type="dcterms:W3CDTF">2024-11-15T09:17:00Z</dcterms:modified>
</cp:coreProperties>
</file>