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EA82B" w14:textId="77777777"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1"/>
        <w:gridCol w:w="1113"/>
      </w:tblGrid>
      <w:tr w:rsidR="00405FA9" w14:paraId="1D5F05C6" w14:textId="77777777" w:rsidTr="00747FAA">
        <w:tc>
          <w:tcPr>
            <w:tcW w:w="8741" w:type="dxa"/>
          </w:tcPr>
          <w:p w14:paraId="35A66F69" w14:textId="77777777"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14:paraId="4D0CD74D" w14:textId="77777777"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14:paraId="00AC7BBE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14:paraId="7413E889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14:paraId="3ACCB8AC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14:paraId="5AD568E3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14:paraId="4825B477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14:paraId="69891790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14:paraId="4B59E373" w14:textId="77777777"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14:paraId="5277A172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14:paraId="5279771E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14:paraId="18DB9889" w14:textId="77777777"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14:paraId="3B77830E" w14:textId="77777777"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14:paraId="72EB8E45" w14:textId="77777777"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14:paraId="51BDD345" w14:textId="77777777"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14:paraId="7A5ECE9C" w14:textId="77777777"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14:paraId="222940FE" w14:textId="77777777"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14:paraId="23AF0FBD" w14:textId="2EC4A1F8"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>zaproszenia o złożenia oferty</w:t>
            </w:r>
            <w:r w:rsidR="005A58A1">
              <w:rPr>
                <w:rFonts w:ascii="Verdana" w:hAnsi="Verdana"/>
                <w:kern w:val="1"/>
                <w:lang w:eastAsia="ar-SA"/>
              </w:rPr>
              <w:t>7</w:t>
            </w:r>
            <w:r w:rsidR="00BF079A" w:rsidRPr="005A58A1">
              <w:rPr>
                <w:rFonts w:ascii="Verdana" w:hAnsi="Verdana"/>
                <w:kern w:val="1"/>
                <w:lang w:eastAsia="ar-SA"/>
              </w:rPr>
              <w:t>/202</w:t>
            </w:r>
            <w:r w:rsidR="00B8186D" w:rsidRPr="005A58A1">
              <w:rPr>
                <w:rFonts w:ascii="Verdana" w:hAnsi="Verdana"/>
                <w:kern w:val="1"/>
                <w:lang w:eastAsia="ar-SA"/>
              </w:rPr>
              <w:t>4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D0055C">
              <w:rPr>
                <w:rFonts w:ascii="Verdana" w:hAnsi="Verdana"/>
                <w:kern w:val="1"/>
                <w:lang w:eastAsia="ar-SA"/>
              </w:rPr>
              <w:t>środków piorących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</w:t>
            </w:r>
            <w:r w:rsidR="00EA7795">
              <w:rPr>
                <w:rFonts w:ascii="Verdana" w:hAnsi="Verdana"/>
                <w:kern w:val="1"/>
                <w:lang w:eastAsia="ar-SA"/>
              </w:rPr>
              <w:t>12 miesięcy, czyli od 01.01.202</w:t>
            </w:r>
            <w:r w:rsidR="00B8186D">
              <w:rPr>
                <w:rFonts w:ascii="Verdana" w:hAnsi="Verdana"/>
                <w:kern w:val="1"/>
                <w:lang w:eastAsia="ar-SA"/>
              </w:rPr>
              <w:t>5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EA7795">
              <w:rPr>
                <w:rFonts w:ascii="Verdana" w:hAnsi="Verdana"/>
                <w:kern w:val="1"/>
                <w:lang w:eastAsia="ar-SA"/>
              </w:rPr>
              <w:t>r. do 31.12.202</w:t>
            </w:r>
            <w:r w:rsidR="00B8186D">
              <w:rPr>
                <w:rFonts w:ascii="Verdana" w:hAnsi="Verdana"/>
                <w:kern w:val="1"/>
                <w:lang w:eastAsia="ar-SA"/>
              </w:rPr>
              <w:t>5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14:paraId="0DFB99BC" w14:textId="77777777"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14:paraId="08456D22" w14:textId="77777777"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14:paraId="6A786ECA" w14:textId="77777777"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14:paraId="293F397D" w14:textId="77777777"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14:paraId="798D3EC8" w14:textId="77777777"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14:paraId="3AAE7EB6" w14:textId="77777777"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14:paraId="533FCFED" w14:textId="77777777"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14:paraId="52189FB2" w14:textId="77777777"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14:paraId="15B35F63" w14:textId="77777777"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14:paraId="616D483B" w14:textId="77777777"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14:paraId="3878EE54" w14:textId="77777777"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14:paraId="125BDFC4" w14:textId="77777777" w:rsidR="00DD683D" w:rsidRPr="005746CA" w:rsidRDefault="00DD683D" w:rsidP="00DD683D">
      <w:pPr>
        <w:pStyle w:val="glowny-akapit"/>
        <w:widowControl/>
        <w:tabs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- zobowiązujemy się dostarczać </w:t>
      </w:r>
      <w:r w:rsidR="009F6CBC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środki piorące</w:t>
      </w: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zgodnie z zapotrzebowaniem Zamawiaj</w:t>
      </w:r>
      <w:r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ącego nie później niż w ciągu 72</w:t>
      </w: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godzin licząc od chwili zgłoszenia zapotrzebowania telefonicznie, e-mailem, faksem;</w:t>
      </w:r>
    </w:p>
    <w:p w14:paraId="69A40E1C" w14:textId="77777777" w:rsidR="00F133BE" w:rsidRPr="00B805CA" w:rsidRDefault="00F133BE" w:rsidP="00F133BE">
      <w:pPr>
        <w:pStyle w:val="Tekstpodstawowy"/>
        <w:ind w:left="0" w:right="28" w:firstLine="0"/>
        <w:rPr>
          <w:rFonts w:ascii="Verdana" w:hAnsi="Verdana" w:cs="Arial"/>
          <w:b/>
          <w:color w:val="000000"/>
          <w:sz w:val="12"/>
          <w:szCs w:val="12"/>
        </w:rPr>
      </w:pPr>
    </w:p>
    <w:p w14:paraId="55BE32F2" w14:textId="77777777" w:rsidR="00F133BE" w:rsidRPr="00B805CA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warunkami zamówienia i przyjmuję je bez zastrzeżeń; </w:t>
      </w:r>
    </w:p>
    <w:p w14:paraId="7CB54188" w14:textId="77777777"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 xml:space="preserve">postanowieniami załączonego do zapytania ofertowego </w:t>
      </w:r>
      <w:r w:rsidRPr="00B805CA">
        <w:rPr>
          <w:rFonts w:ascii="Verdana" w:hAnsi="Verdana" w:cs="Arial"/>
        </w:rPr>
        <w:t xml:space="preserve">wzoru umowy i przyjmuję go bez zastrzeżeń; </w:t>
      </w:r>
    </w:p>
    <w:p w14:paraId="509FF385" w14:textId="77777777"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14:paraId="234E0B90" w14:textId="77777777"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zapytaniu ofertowym</w:t>
      </w:r>
      <w:r w:rsidRPr="0044442F">
        <w:rPr>
          <w:rFonts w:ascii="Verdana" w:hAnsi="Verdana" w:cs="Arial"/>
        </w:rPr>
        <w:t>,</w:t>
      </w:r>
    </w:p>
    <w:p w14:paraId="041E496A" w14:textId="77777777"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zapytaniu ofertowym</w:t>
      </w:r>
    </w:p>
    <w:p w14:paraId="18F32088" w14:textId="77777777"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 xml:space="preserve"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</w:t>
      </w:r>
      <w:r w:rsidRPr="00ED21C1">
        <w:rPr>
          <w:rFonts w:ascii="Verdana" w:hAnsi="Verdana" w:cs="Arial"/>
        </w:rPr>
        <w:lastRenderedPageBreak/>
        <w:t>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>] wobec osób 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14:paraId="4233BDA6" w14:textId="77777777"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14:paraId="55FF64A4" w14:textId="77777777"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14:paraId="41C4D187" w14:textId="77777777"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6A6FBBD" w14:textId="77777777"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14:paraId="3F145761" w14:textId="77777777"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14:paraId="0A68F64A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4.</w:t>
      </w:r>
      <w:r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Pr="00B805CA">
        <w:rPr>
          <w:rFonts w:ascii="Verdana" w:hAnsi="Verdana" w:cs="Arial"/>
          <w:i/>
          <w:color w:val="000000"/>
        </w:rPr>
        <w:t>(</w:t>
      </w:r>
      <w:r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14:paraId="77BD2462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14:paraId="2E29C9F3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14:paraId="14353CFB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14:paraId="59712A85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14:paraId="65791924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71C65856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6137C869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34105703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71E6D305" w14:textId="77777777"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14:paraId="3F3A6B37" w14:textId="77777777" w:rsidR="00F133BE" w:rsidRPr="00B805CA" w:rsidRDefault="00F133BE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5. Przedmiot zamówienia wykonamy siłami własnymi/przy pomocy niżej podanych p</w:t>
      </w:r>
      <w:r w:rsidRPr="00B805CA">
        <w:rPr>
          <w:rFonts w:ascii="Verdana" w:hAnsi="Verdana" w:cs="Arial"/>
          <w:b/>
        </w:rPr>
        <w:t>odwykonawc</w:t>
      </w:r>
      <w:r>
        <w:rPr>
          <w:rFonts w:ascii="Verdana" w:hAnsi="Verdana" w:cs="Arial"/>
          <w:b/>
        </w:rPr>
        <w:t>ów</w:t>
      </w:r>
      <w:r w:rsidRPr="00B805CA">
        <w:rPr>
          <w:rFonts w:ascii="Verdana" w:hAnsi="Verdana" w:cs="Arial"/>
          <w:b/>
        </w:rPr>
        <w:t xml:space="preserve">: </w:t>
      </w:r>
    </w:p>
    <w:p w14:paraId="3F2FF552" w14:textId="77777777"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4706"/>
        <w:gridCol w:w="3643"/>
      </w:tblGrid>
      <w:tr w:rsidR="00F133BE" w:rsidRPr="00B805CA" w14:paraId="717A7AC3" w14:textId="77777777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14:paraId="2DE32A8D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14:paraId="7EE41BF1" w14:textId="77777777"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14:paraId="1010D9A6" w14:textId="77777777"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14:paraId="55C32552" w14:textId="77777777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02C4734B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14:paraId="4587BFD0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14:paraId="03D677EB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14:paraId="7A1AA046" w14:textId="77777777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A7BA869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14:paraId="34F89405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14:paraId="3F534F6B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14:paraId="38E1CB34" w14:textId="77777777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83868D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14:paraId="52CDC96E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14:paraId="3BB5649E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14:paraId="493D6082" w14:textId="77777777"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14:paraId="52AC342A" w14:textId="77777777" w:rsidR="00F133BE" w:rsidRPr="00D13B2B" w:rsidRDefault="00F133BE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14:paraId="335A2067" w14:textId="77777777"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14:paraId="2399CD89" w14:textId="77777777"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14:paraId="5E6ECA7F" w14:textId="77777777"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14:paraId="5B5B6026" w14:textId="77777777"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14:paraId="5B846EDD" w14:textId="77777777"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14:paraId="029E050E" w14:textId="77777777"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0334ABBA" w14:textId="77777777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16ACB68C" w14:textId="77777777"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14:paraId="7AE3D744" w14:textId="77777777"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14:paraId="11C6500C" w14:textId="77777777"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14:paraId="7FF9A5DC" w14:textId="77777777"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14:paraId="275CF065" w14:textId="77777777"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14:paraId="337F15C1" w14:textId="77777777"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69F7B" w14:textId="77777777" w:rsidR="00C42BE9" w:rsidRDefault="00C42BE9" w:rsidP="00655BC3">
      <w:r>
        <w:separator/>
      </w:r>
    </w:p>
  </w:endnote>
  <w:endnote w:type="continuationSeparator" w:id="0">
    <w:p w14:paraId="1FEABEF6" w14:textId="77777777" w:rsidR="00C42BE9" w:rsidRDefault="00C42BE9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F4C0" w14:textId="77777777" w:rsidR="00A80EF5" w:rsidRPr="00620353" w:rsidRDefault="003713DF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700DF9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A70F" w14:textId="77777777" w:rsidR="00C42BE9" w:rsidRDefault="00C42BE9" w:rsidP="00655BC3">
      <w:r>
        <w:separator/>
      </w:r>
    </w:p>
  </w:footnote>
  <w:footnote w:type="continuationSeparator" w:id="0">
    <w:p w14:paraId="5AD35EF0" w14:textId="77777777" w:rsidR="00C42BE9" w:rsidRDefault="00C42BE9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 w15:restartNumberingAfterBreak="0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 w15:restartNumberingAfterBreak="0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 w15:restartNumberingAfterBreak="0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763828">
    <w:abstractNumId w:val="21"/>
  </w:num>
  <w:num w:numId="2" w16cid:durableId="1380938165">
    <w:abstractNumId w:val="0"/>
  </w:num>
  <w:num w:numId="3" w16cid:durableId="1220363660">
    <w:abstractNumId w:val="11"/>
  </w:num>
  <w:num w:numId="4" w16cid:durableId="745301116">
    <w:abstractNumId w:val="35"/>
  </w:num>
  <w:num w:numId="5" w16cid:durableId="1150824895">
    <w:abstractNumId w:val="7"/>
  </w:num>
  <w:num w:numId="6" w16cid:durableId="718281108">
    <w:abstractNumId w:val="18"/>
  </w:num>
  <w:num w:numId="7" w16cid:durableId="272396589">
    <w:abstractNumId w:val="15"/>
  </w:num>
  <w:num w:numId="8" w16cid:durableId="1160148922">
    <w:abstractNumId w:val="37"/>
  </w:num>
  <w:num w:numId="9" w16cid:durableId="582254500">
    <w:abstractNumId w:val="13"/>
  </w:num>
  <w:num w:numId="10" w16cid:durableId="1175727868">
    <w:abstractNumId w:val="10"/>
  </w:num>
  <w:num w:numId="11" w16cid:durableId="901983966">
    <w:abstractNumId w:val="34"/>
  </w:num>
  <w:num w:numId="12" w16cid:durableId="1945645124">
    <w:abstractNumId w:val="16"/>
  </w:num>
  <w:num w:numId="13" w16cid:durableId="1965503672">
    <w:abstractNumId w:val="19"/>
  </w:num>
  <w:num w:numId="14" w16cid:durableId="385956530">
    <w:abstractNumId w:val="8"/>
  </w:num>
  <w:num w:numId="15" w16cid:durableId="1905945324">
    <w:abstractNumId w:val="12"/>
  </w:num>
  <w:num w:numId="16" w16cid:durableId="36440830">
    <w:abstractNumId w:val="20"/>
  </w:num>
  <w:num w:numId="17" w16cid:durableId="16932196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016162">
    <w:abstractNumId w:val="39"/>
  </w:num>
  <w:num w:numId="19" w16cid:durableId="1265460101">
    <w:abstractNumId w:val="38"/>
  </w:num>
  <w:num w:numId="20" w16cid:durableId="2016028183">
    <w:abstractNumId w:val="14"/>
  </w:num>
  <w:num w:numId="21" w16cid:durableId="26488999">
    <w:abstractNumId w:val="33"/>
  </w:num>
  <w:num w:numId="22" w16cid:durableId="485317886">
    <w:abstractNumId w:val="28"/>
  </w:num>
  <w:num w:numId="23" w16cid:durableId="615988942">
    <w:abstractNumId w:val="17"/>
  </w:num>
  <w:num w:numId="24" w16cid:durableId="1417359484">
    <w:abstractNumId w:val="25"/>
  </w:num>
  <w:num w:numId="25" w16cid:durableId="942761896">
    <w:abstractNumId w:val="36"/>
  </w:num>
  <w:num w:numId="26" w16cid:durableId="1347558401">
    <w:abstractNumId w:val="9"/>
  </w:num>
  <w:num w:numId="27" w16cid:durableId="816872190">
    <w:abstractNumId w:val="22"/>
  </w:num>
  <w:num w:numId="28" w16cid:durableId="1781603455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16D9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077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5E0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13DF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E7E15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9E1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6F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58A1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2D36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70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07E8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1B1C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0DF9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3DD0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CBC"/>
    <w:rsid w:val="00A001C5"/>
    <w:rsid w:val="00A00AF9"/>
    <w:rsid w:val="00A0364A"/>
    <w:rsid w:val="00A041BD"/>
    <w:rsid w:val="00A04815"/>
    <w:rsid w:val="00A04DDA"/>
    <w:rsid w:val="00A06618"/>
    <w:rsid w:val="00A06BF6"/>
    <w:rsid w:val="00A06FA8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57E78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87D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186D"/>
    <w:rsid w:val="00B82985"/>
    <w:rsid w:val="00B82ABB"/>
    <w:rsid w:val="00B83C4A"/>
    <w:rsid w:val="00B84E5E"/>
    <w:rsid w:val="00B85278"/>
    <w:rsid w:val="00B91D3C"/>
    <w:rsid w:val="00B92A8E"/>
    <w:rsid w:val="00B946F4"/>
    <w:rsid w:val="00B94E60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079A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2BE9"/>
    <w:rsid w:val="00C43412"/>
    <w:rsid w:val="00C435DC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5EE8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055C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40D9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683D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795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489A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4E0C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3091"/>
    <w:rsid w:val="00F640F8"/>
    <w:rsid w:val="00F65F36"/>
    <w:rsid w:val="00F66EE4"/>
    <w:rsid w:val="00F673BF"/>
    <w:rsid w:val="00F72FDA"/>
    <w:rsid w:val="00F732FD"/>
    <w:rsid w:val="00F737BC"/>
    <w:rsid w:val="00F73A68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6F21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3A867"/>
  <w15:docId w15:val="{04FAE80C-EE91-4785-8F5A-BB3BEE87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8221-A94B-44DE-AA51-74006F9D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Spzol Rajcza</cp:lastModifiedBy>
  <cp:revision>28</cp:revision>
  <cp:lastPrinted>2016-07-25T13:34:00Z</cp:lastPrinted>
  <dcterms:created xsi:type="dcterms:W3CDTF">2020-09-23T07:06:00Z</dcterms:created>
  <dcterms:modified xsi:type="dcterms:W3CDTF">2024-11-15T09:09:00Z</dcterms:modified>
</cp:coreProperties>
</file>