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9D" w:rsidRPr="0092792E" w:rsidRDefault="00DB3D02" w:rsidP="00E7799D">
      <w:pPr>
        <w:keepNext/>
        <w:pageBreakBefore/>
        <w:suppressAutoHyphens/>
        <w:spacing w:after="240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Załącznik nr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3</w:t>
      </w:r>
      <w:r w:rsidR="00E7799D"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 do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zaproszenia do złożenia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41"/>
        <w:gridCol w:w="1113"/>
      </w:tblGrid>
      <w:tr w:rsidR="00405FA9" w:rsidTr="00747FAA">
        <w:tc>
          <w:tcPr>
            <w:tcW w:w="8741" w:type="dxa"/>
          </w:tcPr>
          <w:p w:rsidR="000C45CE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Nazwa firmy (wykonawcy):  ……………………………………………………..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Adres wykonawcy: 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NIP: ..............................................................................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REGON: ……………………………………………………………………………………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Województwo: ................................................................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numer telefonu i faksu wykonawcy wraz z numerem kierunkowym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:rsidR="000C45CE" w:rsidRPr="00E221C5" w:rsidRDefault="000C45CE" w:rsidP="000C45CE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adres e-mail wykonawcy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…………………………………………………………………………………………</w:t>
            </w:r>
            <w:r>
              <w:rPr>
                <w:rFonts w:ascii="Verdana" w:hAnsi="Verdana"/>
                <w:kern w:val="1"/>
                <w:lang w:eastAsia="ar-SA"/>
              </w:rPr>
              <w:t>……..</w:t>
            </w:r>
          </w:p>
          <w:p w:rsidR="00E11B2B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Nr konta bankowego</w:t>
            </w:r>
          </w:p>
          <w:p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4"/>
                <w:lang w:eastAsia="ar-SA"/>
              </w:rPr>
              <w:t>„OFERTA"</w:t>
            </w:r>
          </w:p>
          <w:p w:rsidR="000C45CE" w:rsidRPr="00B805CA" w:rsidRDefault="000C45CE" w:rsidP="000C45CE">
            <w:pPr>
              <w:suppressAutoHyphens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E221C5" w:rsidRDefault="000C45CE" w:rsidP="000C45CE">
            <w:pPr>
              <w:pStyle w:val="Tekstpodstawowy"/>
              <w:ind w:left="0" w:right="28" w:firstLine="0"/>
              <w:jc w:val="both"/>
              <w:rPr>
                <w:rFonts w:ascii="Verdana" w:hAnsi="Verdana"/>
                <w:kern w:val="1"/>
                <w:lang w:eastAsia="ar-SA"/>
              </w:rPr>
            </w:pPr>
            <w:r w:rsidRPr="00B805CA">
              <w:rPr>
                <w:rFonts w:ascii="Verdana" w:hAnsi="Verdana"/>
                <w:kern w:val="1"/>
                <w:lang w:eastAsia="ar-SA"/>
              </w:rPr>
              <w:t xml:space="preserve">Nawiązując do </w:t>
            </w:r>
            <w:r w:rsidR="00A3568B">
              <w:rPr>
                <w:rFonts w:ascii="Verdana" w:hAnsi="Verdana"/>
                <w:kern w:val="1"/>
                <w:lang w:eastAsia="ar-SA"/>
              </w:rPr>
              <w:t xml:space="preserve">zaproszenia o złożenia oferty </w:t>
            </w:r>
            <w:r w:rsidR="00872C0C">
              <w:rPr>
                <w:rFonts w:ascii="Verdana" w:hAnsi="Verdana"/>
                <w:kern w:val="1"/>
                <w:lang w:eastAsia="ar-SA"/>
              </w:rPr>
              <w:t>1</w:t>
            </w:r>
            <w:r w:rsidR="009F3AE9" w:rsidRPr="00F962B7">
              <w:rPr>
                <w:rFonts w:ascii="Verdana" w:hAnsi="Verdana"/>
                <w:kern w:val="1"/>
                <w:lang w:eastAsia="ar-SA"/>
              </w:rPr>
              <w:t>/202</w:t>
            </w:r>
            <w:r w:rsidR="00872C0C">
              <w:rPr>
                <w:rFonts w:ascii="Verdana" w:hAnsi="Verdana"/>
                <w:kern w:val="1"/>
                <w:lang w:eastAsia="ar-SA"/>
              </w:rPr>
              <w:t>4</w:t>
            </w:r>
            <w:r w:rsidR="00A3568B">
              <w:rPr>
                <w:rFonts w:ascii="Verdana" w:hAnsi="Verdana"/>
                <w:kern w:val="1"/>
                <w:lang w:eastAsia="ar-SA"/>
              </w:rPr>
              <w:t xml:space="preserve"> n</w:t>
            </w:r>
            <w:r w:rsidRPr="00E221C5">
              <w:rPr>
                <w:rFonts w:ascii="Verdana" w:hAnsi="Verdana"/>
                <w:kern w:val="1"/>
                <w:lang w:eastAsia="ar-SA"/>
              </w:rPr>
              <w:t xml:space="preserve">a </w:t>
            </w:r>
            <w:r w:rsidR="00FE659B">
              <w:rPr>
                <w:rFonts w:ascii="Verdana" w:hAnsi="Verdana"/>
                <w:kern w:val="1"/>
                <w:lang w:eastAsia="ar-SA"/>
              </w:rPr>
              <w:t>„</w:t>
            </w:r>
            <w:r w:rsidR="00E11B2B">
              <w:rPr>
                <w:rFonts w:ascii="Verdana" w:hAnsi="Verdana"/>
                <w:kern w:val="1"/>
                <w:lang w:eastAsia="ar-SA"/>
              </w:rPr>
              <w:t xml:space="preserve"> Dostawa </w:t>
            </w:r>
            <w:r w:rsidR="00872C0C">
              <w:rPr>
                <w:rFonts w:ascii="Verdana" w:hAnsi="Verdana"/>
                <w:kern w:val="1"/>
                <w:lang w:eastAsia="ar-SA"/>
              </w:rPr>
              <w:t xml:space="preserve">węgla kamiennego sortymentu </w:t>
            </w:r>
            <w:r w:rsidR="00E11B2B">
              <w:rPr>
                <w:rFonts w:ascii="Verdana" w:hAnsi="Verdana"/>
                <w:kern w:val="1"/>
                <w:lang w:eastAsia="ar-SA"/>
              </w:rPr>
              <w:t>groszek plus</w:t>
            </w:r>
            <w:r w:rsidR="00872C0C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do SPZOL  w Rajczy </w:t>
            </w:r>
            <w:r w:rsidR="00872C0C">
              <w:rPr>
                <w:rFonts w:ascii="Verdana" w:hAnsi="Verdana"/>
                <w:kern w:val="1"/>
                <w:lang w:eastAsia="ar-SA"/>
              </w:rPr>
              <w:t>od 01.05</w:t>
            </w:r>
            <w:r w:rsidR="00712B8B">
              <w:rPr>
                <w:rFonts w:ascii="Verdana" w:hAnsi="Verdana"/>
                <w:kern w:val="1"/>
                <w:lang w:eastAsia="ar-SA"/>
              </w:rPr>
              <w:t>.2024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712B8B">
              <w:rPr>
                <w:rFonts w:ascii="Verdana" w:hAnsi="Verdana"/>
                <w:kern w:val="1"/>
                <w:lang w:eastAsia="ar-SA"/>
              </w:rPr>
              <w:t>r. do 31.12.2024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>r.”</w:t>
            </w:r>
            <w:r w:rsidRP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>
              <w:rPr>
                <w:rFonts w:ascii="Verdana" w:hAnsi="Verdana"/>
                <w:kern w:val="1"/>
                <w:lang w:eastAsia="ar-SA"/>
              </w:rPr>
              <w:t>o</w:t>
            </w:r>
            <w:r w:rsidRPr="00E221C5">
              <w:rPr>
                <w:rFonts w:ascii="Verdana" w:hAnsi="Verdana"/>
                <w:kern w:val="1"/>
                <w:lang w:eastAsia="ar-SA"/>
              </w:rPr>
              <w:t>ferujemy wykonanie zamówienia na następujących warunkach:</w:t>
            </w:r>
          </w:p>
          <w:p w:rsidR="000C45CE" w:rsidRPr="00E221C5" w:rsidRDefault="000C45CE" w:rsidP="000C45CE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300" w:hanging="300"/>
              <w:jc w:val="both"/>
              <w:rPr>
                <w:rFonts w:ascii="Verdana" w:hAnsi="Verdana"/>
                <w:kern w:val="1"/>
                <w:lang w:eastAsia="ar-SA"/>
              </w:rPr>
            </w:pPr>
          </w:p>
          <w:p w:rsidR="000C45CE" w:rsidRPr="00B805CA" w:rsidRDefault="000C45CE" w:rsidP="000C45CE">
            <w:pPr>
              <w:shd w:val="clear" w:color="auto" w:fill="D9D9D9" w:themeFill="background1" w:themeFillShade="D9"/>
              <w:suppressAutoHyphens/>
              <w:spacing w:before="113" w:line="360" w:lineRule="auto"/>
              <w:ind w:left="0" w:firstLine="0"/>
              <w:rPr>
                <w:rFonts w:ascii="Verdana" w:hAnsi="Verdana"/>
                <w:b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1. 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 xml:space="preserve">Łączna cena za </w:t>
            </w: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wykonanie przedmiotu zamówienia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>:</w:t>
            </w:r>
          </w:p>
          <w:p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a) cena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 xml:space="preserve">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netto:.......................................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</w:p>
          <w:p w:rsidR="000C45CE" w:rsidRPr="00B805CA" w:rsidRDefault="000C45CE" w:rsidP="000C45CE">
            <w:pPr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b) podatek VAT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………… %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w wysokości.........................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............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PLN</w:t>
            </w:r>
          </w:p>
          <w:p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  <w:p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c) cena 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br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utto:.............................................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:rsidR="00405FA9" w:rsidRDefault="000C45CE" w:rsidP="00FE659B">
            <w:pPr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</w:tc>
        <w:tc>
          <w:tcPr>
            <w:tcW w:w="1113" w:type="dxa"/>
          </w:tcPr>
          <w:p w:rsidR="00405FA9" w:rsidRDefault="00405FA9" w:rsidP="00CF4988">
            <w:pPr>
              <w:suppressAutoHyphens/>
              <w:ind w:left="1495" w:firstLine="4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</w:tbl>
    <w:p w:rsidR="00676D12" w:rsidRDefault="00676D12" w:rsidP="00676D12">
      <w:pPr>
        <w:pStyle w:val="Tekstpodstawowy"/>
        <w:tabs>
          <w:tab w:val="left" w:pos="360"/>
        </w:tabs>
        <w:spacing w:after="0"/>
        <w:ind w:left="425" w:right="28" w:firstLine="0"/>
        <w:jc w:val="both"/>
        <w:rPr>
          <w:rFonts w:ascii="Verdana" w:hAnsi="Verdana" w:cs="Arial"/>
        </w:rPr>
      </w:pPr>
    </w:p>
    <w:p w:rsidR="00F133BE" w:rsidRPr="007842DD" w:rsidRDefault="00FE659B" w:rsidP="00840EF4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Verdana" w:hAnsi="Verdana"/>
          <w:b/>
          <w:kern w:val="1"/>
          <w:sz w:val="22"/>
          <w:lang w:eastAsia="ar-SA"/>
        </w:rPr>
      </w:pPr>
      <w:r>
        <w:rPr>
          <w:rFonts w:ascii="Verdana" w:hAnsi="Verdana"/>
          <w:b/>
          <w:kern w:val="1"/>
          <w:sz w:val="22"/>
          <w:lang w:eastAsia="ar-SA"/>
        </w:rPr>
        <w:t>2</w:t>
      </w:r>
      <w:r w:rsidR="00F133BE">
        <w:rPr>
          <w:rFonts w:ascii="Verdana" w:hAnsi="Verdana"/>
          <w:b/>
          <w:kern w:val="1"/>
          <w:sz w:val="22"/>
          <w:lang w:eastAsia="ar-SA"/>
        </w:rPr>
        <w:t xml:space="preserve">. </w:t>
      </w:r>
      <w:r w:rsidR="00CC2BF7">
        <w:rPr>
          <w:rFonts w:ascii="Verdana" w:hAnsi="Verdana"/>
          <w:b/>
          <w:kern w:val="1"/>
          <w:sz w:val="22"/>
          <w:lang w:eastAsia="ar-SA"/>
        </w:rPr>
        <w:t>Niniejszy</w:t>
      </w:r>
      <w:r w:rsidR="00E11B2B">
        <w:rPr>
          <w:rFonts w:ascii="Verdana" w:hAnsi="Verdana"/>
          <w:b/>
          <w:kern w:val="1"/>
          <w:sz w:val="22"/>
          <w:lang w:eastAsia="ar-SA"/>
        </w:rPr>
        <w:t>, o</w:t>
      </w:r>
      <w:r w:rsidR="00F133BE" w:rsidRPr="0044442F">
        <w:rPr>
          <w:rFonts w:ascii="Verdana" w:hAnsi="Verdana"/>
          <w:b/>
          <w:kern w:val="1"/>
          <w:sz w:val="22"/>
          <w:lang w:eastAsia="ar-SA"/>
        </w:rPr>
        <w:t>świadczam, że:</w:t>
      </w:r>
    </w:p>
    <w:p w:rsidR="00F133BE" w:rsidRPr="00872C0C" w:rsidRDefault="00F133BE" w:rsidP="00F133BE">
      <w:pPr>
        <w:pStyle w:val="Tekstpodstawowy"/>
        <w:ind w:left="0" w:right="28" w:firstLine="0"/>
        <w:rPr>
          <w:rFonts w:ascii="Verdana" w:hAnsi="Verdana" w:cs="Arial"/>
          <w:b/>
          <w:color w:val="FF0000"/>
          <w:sz w:val="12"/>
          <w:szCs w:val="12"/>
        </w:rPr>
      </w:pPr>
    </w:p>
    <w:p w:rsidR="00F133BE" w:rsidRPr="00B805CA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>zapoznałem się z warunkami zamówienia</w:t>
      </w:r>
      <w:r w:rsidR="00CC2BF7">
        <w:rPr>
          <w:rFonts w:ascii="Verdana" w:hAnsi="Verdana" w:cs="Arial"/>
        </w:rPr>
        <w:t>, w tym treścią Zaproszenia do złożenia oferty</w:t>
      </w:r>
      <w:r w:rsidRPr="00B805CA">
        <w:rPr>
          <w:rFonts w:ascii="Verdana" w:hAnsi="Verdana" w:cs="Arial"/>
        </w:rPr>
        <w:t xml:space="preserve"> i przyjmuję je bez zastrzeżeń; </w:t>
      </w:r>
    </w:p>
    <w:p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</w:t>
      </w:r>
      <w:r>
        <w:rPr>
          <w:rFonts w:ascii="Verdana" w:hAnsi="Verdana" w:cs="Arial"/>
        </w:rPr>
        <w:t xml:space="preserve">postanowieniami załączonego do zapytania ofertowego </w:t>
      </w:r>
      <w:r w:rsidR="00CC2BF7">
        <w:rPr>
          <w:rFonts w:ascii="Verdana" w:hAnsi="Verdana" w:cs="Arial"/>
        </w:rPr>
        <w:t>wzoru umowy i przyjmuję je</w:t>
      </w:r>
      <w:r w:rsidRPr="00B805CA">
        <w:rPr>
          <w:rFonts w:ascii="Verdana" w:hAnsi="Verdana" w:cs="Arial"/>
        </w:rPr>
        <w:t xml:space="preserve"> bez zastrzeżeń; </w:t>
      </w:r>
    </w:p>
    <w:p w:rsidR="00F133BE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="00CC2BF7">
        <w:rPr>
          <w:rFonts w:ascii="Verdana" w:hAnsi="Verdana" w:cs="Arial"/>
        </w:rPr>
        <w:t xml:space="preserve">zapewniam iż </w:t>
      </w:r>
      <w:r w:rsidRPr="00B805CA">
        <w:rPr>
          <w:rFonts w:ascii="Verdana" w:hAnsi="Verdana" w:cs="Arial"/>
        </w:rPr>
        <w:t xml:space="preserve">przedmiot oferty jest zgodny z przedmiotem zamówienia; </w:t>
      </w:r>
    </w:p>
    <w:p w:rsidR="00F133BE" w:rsidRPr="00B805CA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44442F">
        <w:rPr>
          <w:rFonts w:ascii="Verdana" w:hAnsi="Verdana" w:cs="Arial"/>
        </w:rPr>
        <w:t>zrealizuję zam</w:t>
      </w:r>
      <w:r>
        <w:rPr>
          <w:rFonts w:ascii="Verdana" w:hAnsi="Verdana" w:cs="Arial"/>
        </w:rPr>
        <w:t>ówienie w terminie wskazanym w zapytaniu ofertowym</w:t>
      </w:r>
      <w:r w:rsidRPr="0044442F">
        <w:rPr>
          <w:rFonts w:ascii="Verdana" w:hAnsi="Verdana" w:cs="Arial"/>
        </w:rPr>
        <w:t>,</w:t>
      </w:r>
    </w:p>
    <w:p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jestem związany z niniejszą ofertą przez okres 30 dni, licząc od dnia składania ofert podanego w </w:t>
      </w:r>
      <w:r>
        <w:rPr>
          <w:rFonts w:ascii="Verdana" w:hAnsi="Verdana" w:cs="Arial"/>
        </w:rPr>
        <w:t>zapytaniu ofertowym</w:t>
      </w:r>
    </w:p>
    <w:p w:rsidR="00EA0DE0" w:rsidRDefault="00EA0DE0" w:rsidP="00F133BE">
      <w:pPr>
        <w:jc w:val="both"/>
        <w:rPr>
          <w:rFonts w:ascii="Verdana" w:hAnsi="Verdana" w:cs="Arial"/>
          <w:i/>
          <w:sz w:val="14"/>
          <w:szCs w:val="14"/>
        </w:rPr>
      </w:pPr>
    </w:p>
    <w:p w:rsidR="005237EA" w:rsidRPr="006D0971" w:rsidRDefault="005237EA" w:rsidP="00F133BE">
      <w:pPr>
        <w:jc w:val="both"/>
        <w:rPr>
          <w:rFonts w:ascii="Verdana" w:hAnsi="Verdana" w:cs="Arial"/>
          <w:i/>
          <w:sz w:val="14"/>
          <w:szCs w:val="14"/>
        </w:rPr>
      </w:pPr>
    </w:p>
    <w:p w:rsidR="00F133BE" w:rsidRPr="00B805CA" w:rsidRDefault="005237EA" w:rsidP="005237EA">
      <w:pPr>
        <w:pStyle w:val="Tekstpodstawowy"/>
        <w:tabs>
          <w:tab w:val="left" w:pos="360"/>
        </w:tabs>
        <w:spacing w:after="0"/>
        <w:ind w:left="0" w:right="170" w:firstLine="0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3</w:t>
      </w:r>
      <w:r w:rsidR="00F133BE">
        <w:rPr>
          <w:rFonts w:ascii="Verdana" w:hAnsi="Verdana" w:cs="Arial"/>
          <w:b/>
          <w:color w:val="000000"/>
        </w:rPr>
        <w:t>.</w:t>
      </w:r>
      <w:r w:rsidR="00F133BE" w:rsidRPr="00B805CA">
        <w:rPr>
          <w:rFonts w:ascii="Verdana" w:hAnsi="Verdana" w:cs="Arial"/>
          <w:b/>
          <w:color w:val="000000"/>
        </w:rPr>
        <w:tab/>
        <w:t xml:space="preserve">Rodzaj przedsiębiorstwa, jakim jest Wykonawca </w:t>
      </w:r>
      <w:r w:rsidR="00F133BE" w:rsidRPr="00B805CA">
        <w:rPr>
          <w:rFonts w:ascii="Verdana" w:hAnsi="Verdana" w:cs="Arial"/>
          <w:i/>
          <w:color w:val="000000"/>
        </w:rPr>
        <w:t>(</w:t>
      </w:r>
      <w:r w:rsidR="00F133BE" w:rsidRPr="006D0971">
        <w:rPr>
          <w:rFonts w:ascii="Verdana" w:hAnsi="Verdana" w:cs="Arial"/>
          <w:i/>
          <w:color w:val="000000"/>
          <w:sz w:val="16"/>
          <w:szCs w:val="16"/>
        </w:rPr>
        <w:t>proszę zaznaczyć właściwą opcję)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Mikroprzedsiębiorstwo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Małe 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Średnie 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/>
        <w:rPr>
          <w:rFonts w:ascii="Verdana" w:hAnsi="Verdana" w:cs="Arial"/>
          <w:b/>
          <w:color w:val="000000"/>
        </w:rPr>
      </w:pP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lastRenderedPageBreak/>
        <w:t xml:space="preserve">W przypadku Wykonawców składających ofertę wspólną należy wypełnić dla każdego podmiotu osobno. 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F133BE" w:rsidRDefault="00F133BE" w:rsidP="00F133BE">
      <w:pPr>
        <w:pStyle w:val="Tekstpodstawowy"/>
        <w:ind w:right="28"/>
        <w:rPr>
          <w:rFonts w:ascii="Verdana" w:hAnsi="Verdana"/>
          <w:b/>
          <w:sz w:val="22"/>
          <w:vertAlign w:val="superscript"/>
        </w:rPr>
      </w:pPr>
    </w:p>
    <w:p w:rsidR="00F133BE" w:rsidRPr="00B805CA" w:rsidRDefault="00A326D8" w:rsidP="00F133BE">
      <w:pPr>
        <w:pStyle w:val="Tekstpodstawowy"/>
        <w:ind w:right="28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4</w:t>
      </w:r>
      <w:r w:rsidR="00F133BE">
        <w:rPr>
          <w:rFonts w:ascii="Verdana" w:hAnsi="Verdana" w:cs="Arial"/>
          <w:b/>
        </w:rPr>
        <w:t>. Przedmiot zamówienia wykonamy siłami własnymi/przy pomocy niżej podanych p</w:t>
      </w:r>
      <w:r w:rsidR="00F133BE" w:rsidRPr="00B805CA">
        <w:rPr>
          <w:rFonts w:ascii="Verdana" w:hAnsi="Verdana" w:cs="Arial"/>
          <w:b/>
        </w:rPr>
        <w:t>odwykonawc</w:t>
      </w:r>
      <w:r w:rsidR="00F133BE">
        <w:rPr>
          <w:rFonts w:ascii="Verdana" w:hAnsi="Verdana" w:cs="Arial"/>
          <w:b/>
        </w:rPr>
        <w:t>ów</w:t>
      </w:r>
      <w:r w:rsidR="00F133BE" w:rsidRPr="00B805CA">
        <w:rPr>
          <w:rFonts w:ascii="Verdana" w:hAnsi="Verdana" w:cs="Arial"/>
          <w:b/>
        </w:rPr>
        <w:t xml:space="preserve">: </w:t>
      </w:r>
    </w:p>
    <w:p w:rsidR="00F133BE" w:rsidRPr="00B805CA" w:rsidRDefault="00F133BE" w:rsidP="00F133BE">
      <w:pPr>
        <w:pStyle w:val="Tekstpodstawowy"/>
        <w:tabs>
          <w:tab w:val="left" w:pos="360"/>
        </w:tabs>
        <w:ind w:right="28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3"/>
        <w:gridCol w:w="4706"/>
        <w:gridCol w:w="3643"/>
      </w:tblGrid>
      <w:tr w:rsidR="00F133BE" w:rsidRPr="00B805CA" w:rsidTr="00A12B72">
        <w:trPr>
          <w:trHeight w:val="593"/>
        </w:trPr>
        <w:tc>
          <w:tcPr>
            <w:tcW w:w="534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  <w:b/>
              </w:rPr>
            </w:pPr>
            <w:r w:rsidRPr="00B805CA">
              <w:rPr>
                <w:rFonts w:ascii="Verdana" w:hAnsi="Verdana" w:cs="Arial"/>
                <w:b/>
              </w:rPr>
              <w:t>Lp.</w:t>
            </w:r>
          </w:p>
        </w:tc>
        <w:tc>
          <w:tcPr>
            <w:tcW w:w="4920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 xml:space="preserve">Część/zakres zamówienia                                                </w:t>
            </w:r>
          </w:p>
        </w:tc>
        <w:tc>
          <w:tcPr>
            <w:tcW w:w="3759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  <w:vertAlign w:val="superscript"/>
              </w:rPr>
            </w:pPr>
            <w:r w:rsidRPr="00B805CA">
              <w:rPr>
                <w:rFonts w:ascii="Verdana" w:hAnsi="Verdana" w:cs="Arial"/>
              </w:rPr>
              <w:t>Nazwa (firma) podwykonawcy (o ile są znane)</w:t>
            </w:r>
          </w:p>
        </w:tc>
      </w:tr>
      <w:tr w:rsidR="00F133BE" w:rsidRPr="00B805CA" w:rsidTr="00A12B72">
        <w:trPr>
          <w:trHeight w:val="381"/>
        </w:trPr>
        <w:tc>
          <w:tcPr>
            <w:tcW w:w="534" w:type="dxa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12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12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12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</w:tbl>
    <w:p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:rsidR="00F133BE" w:rsidRPr="00D13B2B" w:rsidRDefault="00F133BE" w:rsidP="00F133BE">
      <w:pPr>
        <w:suppressAutoHyphens/>
        <w:ind w:left="426" w:firstLine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6. </w:t>
      </w:r>
      <w:r w:rsidR="005237EA">
        <w:rPr>
          <w:rFonts w:ascii="Verdana" w:hAnsi="Verdana" w:cs="Arial"/>
        </w:rPr>
        <w:t>Oświadczam/y, że wybieram</w:t>
      </w:r>
      <w:r w:rsidRPr="00D13B2B">
        <w:rPr>
          <w:rFonts w:ascii="Verdana" w:hAnsi="Verdana" w:cs="Arial"/>
        </w:rPr>
        <w:t xml:space="preserve"> następującą formę wystawiania i przekazywania faktur za przedmiot zamówienia:</w:t>
      </w:r>
    </w:p>
    <w:p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papierową (tradycyjną)</w:t>
      </w:r>
    </w:p>
    <w:p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elektroniczną ustrukturyzowaną</w:t>
      </w:r>
    </w:p>
    <w:p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:rsidR="00F133BE" w:rsidRDefault="00F133BE" w:rsidP="00F133BE">
      <w:pPr>
        <w:ind w:left="0" w:firstLine="0"/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</w:pPr>
    </w:p>
    <w:p w:rsidR="00F133BE" w:rsidRPr="00C67DF0" w:rsidRDefault="00F133BE" w:rsidP="00F133BE">
      <w:pPr>
        <w:ind w:left="0" w:firstLine="0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  <w:r w:rsidRPr="00C67DF0"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>(*)</w:t>
      </w:r>
      <w:r w:rsidRPr="00C67DF0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  <w:t>niepotrzebne skreślić</w:t>
      </w:r>
    </w:p>
    <w:p w:rsidR="00261FAC" w:rsidRPr="00261FAC" w:rsidRDefault="00261FAC" w:rsidP="00261FAC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:rsidR="007E4BED" w:rsidRDefault="007E4BED" w:rsidP="00B61F3D">
      <w:pPr>
        <w:ind w:left="0" w:firstLine="0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:rsidR="005773E6" w:rsidRPr="004923ED" w:rsidRDefault="005773E6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>......................................, dnia ....................</w:t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</w:p>
    <w:p w:rsidR="00F97E21" w:rsidRPr="006D049C" w:rsidRDefault="00F97E21" w:rsidP="00F97E21">
      <w:pPr>
        <w:suppressAutoHyphens/>
        <w:ind w:left="6095" w:firstLine="0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…………….</w:t>
      </w:r>
      <w:r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……………………………………….</w:t>
      </w:r>
    </w:p>
    <w:p w:rsidR="00F97E21" w:rsidRPr="000247F7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Podpis wraz z pieczęcią osoby</w:t>
      </w:r>
    </w:p>
    <w:p w:rsidR="00F97E21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p w:rsidR="00215CD4" w:rsidRDefault="00215CD4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p w:rsidR="00261FAC" w:rsidRDefault="00261FAC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sectPr w:rsidR="00261FAC" w:rsidSect="00B20DC3">
      <w:footerReference w:type="default" r:id="rId8"/>
      <w:type w:val="continuous"/>
      <w:pgSz w:w="11906" w:h="16838" w:code="9"/>
      <w:pgMar w:top="1242" w:right="1134" w:bottom="1077" w:left="1134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FF4" w:rsidRDefault="00867FF4" w:rsidP="00655BC3">
      <w:r>
        <w:separator/>
      </w:r>
    </w:p>
  </w:endnote>
  <w:endnote w:type="continuationSeparator" w:id="0">
    <w:p w:rsidR="00867FF4" w:rsidRDefault="00867FF4" w:rsidP="0065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F5" w:rsidRPr="00620353" w:rsidRDefault="00B4628D" w:rsidP="00620353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="00A80EF5"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 w:rsidR="00A326D8">
      <w:rPr>
        <w:rFonts w:ascii="Calibri" w:hAnsi="Calibri"/>
        <w:noProof/>
        <w:sz w:val="16"/>
      </w:rPr>
      <w:t>2</w:t>
    </w:r>
    <w:r w:rsidRPr="0062035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FF4" w:rsidRDefault="00867FF4" w:rsidP="00655BC3">
      <w:r>
        <w:separator/>
      </w:r>
    </w:p>
  </w:footnote>
  <w:footnote w:type="continuationSeparator" w:id="0">
    <w:p w:rsidR="00867FF4" w:rsidRDefault="00867FF4" w:rsidP="00655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DD2C2F"/>
    <w:multiLevelType w:val="hybridMultilevel"/>
    <w:tmpl w:val="851C2502"/>
    <w:lvl w:ilvl="0" w:tplc="92CACCB4">
      <w:start w:val="1"/>
      <w:numFmt w:val="bullet"/>
      <w:lvlText w:val="-"/>
      <w:lvlJc w:val="left"/>
      <w:pPr>
        <w:ind w:left="2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>
    <w:nsid w:val="0B224F7D"/>
    <w:multiLevelType w:val="hybridMultilevel"/>
    <w:tmpl w:val="54524770"/>
    <w:lvl w:ilvl="0" w:tplc="01521CD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3970C3"/>
    <w:multiLevelType w:val="hybridMultilevel"/>
    <w:tmpl w:val="18607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961DD2"/>
    <w:multiLevelType w:val="hybridMultilevel"/>
    <w:tmpl w:val="C338B80A"/>
    <w:lvl w:ilvl="0" w:tplc="ADB2FEAC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A0336"/>
    <w:multiLevelType w:val="hybridMultilevel"/>
    <w:tmpl w:val="C436E748"/>
    <w:lvl w:ilvl="0" w:tplc="77021CAE">
      <w:start w:val="1"/>
      <w:numFmt w:val="decimal"/>
      <w:lvlText w:val="%1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5C4A16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0384DD6"/>
    <w:multiLevelType w:val="hybridMultilevel"/>
    <w:tmpl w:val="0F14E084"/>
    <w:lvl w:ilvl="0" w:tplc="F9302E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1665A6"/>
    <w:multiLevelType w:val="hybridMultilevel"/>
    <w:tmpl w:val="9F3E9F72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74FCB"/>
    <w:multiLevelType w:val="hybridMultilevel"/>
    <w:tmpl w:val="C5E69C4C"/>
    <w:lvl w:ilvl="0" w:tplc="514E7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9">
    <w:nsid w:val="34A264B2"/>
    <w:multiLevelType w:val="hybridMultilevel"/>
    <w:tmpl w:val="A8B24E04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B3AAD"/>
    <w:multiLevelType w:val="hybridMultilevel"/>
    <w:tmpl w:val="5DAADA36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2B476F"/>
    <w:multiLevelType w:val="hybridMultilevel"/>
    <w:tmpl w:val="585C4480"/>
    <w:lvl w:ilvl="0" w:tplc="78609E0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FEE2D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561F191D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ED6EF3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50B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DE07A29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>
    <w:nsid w:val="7BCC049F"/>
    <w:multiLevelType w:val="hybridMultilevel"/>
    <w:tmpl w:val="D42C3F82"/>
    <w:lvl w:ilvl="0" w:tplc="6BA4DD2E">
      <w:start w:val="1"/>
      <w:numFmt w:val="decimal"/>
      <w:lvlText w:val="%1)"/>
      <w:lvlJc w:val="left"/>
      <w:pPr>
        <w:ind w:left="854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9">
    <w:nsid w:val="7FDE3AD2"/>
    <w:multiLevelType w:val="hybridMultilevel"/>
    <w:tmpl w:val="70585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35"/>
  </w:num>
  <w:num w:numId="5">
    <w:abstractNumId w:val="7"/>
  </w:num>
  <w:num w:numId="6">
    <w:abstractNumId w:val="18"/>
  </w:num>
  <w:num w:numId="7">
    <w:abstractNumId w:val="15"/>
  </w:num>
  <w:num w:numId="8">
    <w:abstractNumId w:val="37"/>
  </w:num>
  <w:num w:numId="9">
    <w:abstractNumId w:val="13"/>
  </w:num>
  <w:num w:numId="10">
    <w:abstractNumId w:val="10"/>
  </w:num>
  <w:num w:numId="11">
    <w:abstractNumId w:val="34"/>
  </w:num>
  <w:num w:numId="12">
    <w:abstractNumId w:val="16"/>
  </w:num>
  <w:num w:numId="13">
    <w:abstractNumId w:val="19"/>
  </w:num>
  <w:num w:numId="14">
    <w:abstractNumId w:val="8"/>
  </w:num>
  <w:num w:numId="15">
    <w:abstractNumId w:val="12"/>
  </w:num>
  <w:num w:numId="16">
    <w:abstractNumId w:val="20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8"/>
  </w:num>
  <w:num w:numId="20">
    <w:abstractNumId w:val="14"/>
  </w:num>
  <w:num w:numId="21">
    <w:abstractNumId w:val="33"/>
  </w:num>
  <w:num w:numId="22">
    <w:abstractNumId w:val="28"/>
  </w:num>
  <w:num w:numId="23">
    <w:abstractNumId w:val="17"/>
  </w:num>
  <w:num w:numId="24">
    <w:abstractNumId w:val="25"/>
  </w:num>
  <w:num w:numId="25">
    <w:abstractNumId w:val="36"/>
  </w:num>
  <w:num w:numId="26">
    <w:abstractNumId w:val="9"/>
  </w:num>
  <w:num w:numId="27">
    <w:abstractNumId w:val="22"/>
  </w:num>
  <w:num w:numId="28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134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17D75"/>
    <w:rsid w:val="00020893"/>
    <w:rsid w:val="0002139C"/>
    <w:rsid w:val="000219C2"/>
    <w:rsid w:val="00021DA4"/>
    <w:rsid w:val="000224CA"/>
    <w:rsid w:val="00022D0B"/>
    <w:rsid w:val="000247DC"/>
    <w:rsid w:val="000273F9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504B7"/>
    <w:rsid w:val="0005156B"/>
    <w:rsid w:val="000526ED"/>
    <w:rsid w:val="00053795"/>
    <w:rsid w:val="000539C9"/>
    <w:rsid w:val="00054764"/>
    <w:rsid w:val="00055A10"/>
    <w:rsid w:val="00055ED3"/>
    <w:rsid w:val="000561BC"/>
    <w:rsid w:val="000561F2"/>
    <w:rsid w:val="000572FC"/>
    <w:rsid w:val="00057AF4"/>
    <w:rsid w:val="00060746"/>
    <w:rsid w:val="00064370"/>
    <w:rsid w:val="00065C12"/>
    <w:rsid w:val="000668F3"/>
    <w:rsid w:val="00070765"/>
    <w:rsid w:val="00073260"/>
    <w:rsid w:val="0007472B"/>
    <w:rsid w:val="00074A8D"/>
    <w:rsid w:val="000773AE"/>
    <w:rsid w:val="00082C51"/>
    <w:rsid w:val="0008313A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45CE"/>
    <w:rsid w:val="000C6C3A"/>
    <w:rsid w:val="000D08DC"/>
    <w:rsid w:val="000D0B02"/>
    <w:rsid w:val="000D16E7"/>
    <w:rsid w:val="000D2544"/>
    <w:rsid w:val="000D2A32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03C2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4101"/>
    <w:rsid w:val="001279D0"/>
    <w:rsid w:val="00130741"/>
    <w:rsid w:val="00130FCD"/>
    <w:rsid w:val="001319DE"/>
    <w:rsid w:val="00133D8B"/>
    <w:rsid w:val="00134863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2F8"/>
    <w:rsid w:val="001A750E"/>
    <w:rsid w:val="001B1A36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EF"/>
    <w:rsid w:val="001D46F6"/>
    <w:rsid w:val="001D57E5"/>
    <w:rsid w:val="001D6733"/>
    <w:rsid w:val="001D6D35"/>
    <w:rsid w:val="001D782F"/>
    <w:rsid w:val="001D7FC4"/>
    <w:rsid w:val="001E1D38"/>
    <w:rsid w:val="001E284A"/>
    <w:rsid w:val="001E2ECD"/>
    <w:rsid w:val="001E5608"/>
    <w:rsid w:val="001E5AD9"/>
    <w:rsid w:val="001E6C01"/>
    <w:rsid w:val="001E6D00"/>
    <w:rsid w:val="001F14D5"/>
    <w:rsid w:val="001F1BF4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3B89"/>
    <w:rsid w:val="00204CC2"/>
    <w:rsid w:val="00204D6F"/>
    <w:rsid w:val="00205B52"/>
    <w:rsid w:val="00206A3E"/>
    <w:rsid w:val="00207DAD"/>
    <w:rsid w:val="00212CC0"/>
    <w:rsid w:val="00213203"/>
    <w:rsid w:val="00213700"/>
    <w:rsid w:val="00214C90"/>
    <w:rsid w:val="00215CD4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077"/>
    <w:rsid w:val="002417CC"/>
    <w:rsid w:val="002436CA"/>
    <w:rsid w:val="00244464"/>
    <w:rsid w:val="00244B3B"/>
    <w:rsid w:val="00246C34"/>
    <w:rsid w:val="00246DAA"/>
    <w:rsid w:val="002476EC"/>
    <w:rsid w:val="00250548"/>
    <w:rsid w:val="002509CA"/>
    <w:rsid w:val="00250CD2"/>
    <w:rsid w:val="00254023"/>
    <w:rsid w:val="002548EF"/>
    <w:rsid w:val="002550D0"/>
    <w:rsid w:val="002551A3"/>
    <w:rsid w:val="00255A29"/>
    <w:rsid w:val="00256023"/>
    <w:rsid w:val="00261FAC"/>
    <w:rsid w:val="00264914"/>
    <w:rsid w:val="002653AF"/>
    <w:rsid w:val="002664B8"/>
    <w:rsid w:val="00272293"/>
    <w:rsid w:val="0027367B"/>
    <w:rsid w:val="00273A88"/>
    <w:rsid w:val="002761B4"/>
    <w:rsid w:val="00277907"/>
    <w:rsid w:val="002861CF"/>
    <w:rsid w:val="0028637C"/>
    <w:rsid w:val="00287706"/>
    <w:rsid w:val="00287E8A"/>
    <w:rsid w:val="00290150"/>
    <w:rsid w:val="0029361D"/>
    <w:rsid w:val="00294287"/>
    <w:rsid w:val="00296BAD"/>
    <w:rsid w:val="00296FC4"/>
    <w:rsid w:val="00297721"/>
    <w:rsid w:val="002A23BA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7F30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C79BF"/>
    <w:rsid w:val="002D01ED"/>
    <w:rsid w:val="002D022F"/>
    <w:rsid w:val="002D0747"/>
    <w:rsid w:val="002D2F3B"/>
    <w:rsid w:val="002D40D1"/>
    <w:rsid w:val="002D4AFA"/>
    <w:rsid w:val="002D54BC"/>
    <w:rsid w:val="002D55E0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F04C2"/>
    <w:rsid w:val="002F29EC"/>
    <w:rsid w:val="002F34B4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3A8A"/>
    <w:rsid w:val="0033412F"/>
    <w:rsid w:val="00334568"/>
    <w:rsid w:val="00336EBF"/>
    <w:rsid w:val="003371F9"/>
    <w:rsid w:val="00337A12"/>
    <w:rsid w:val="0034030E"/>
    <w:rsid w:val="00341E83"/>
    <w:rsid w:val="00342766"/>
    <w:rsid w:val="003444F2"/>
    <w:rsid w:val="00344D3D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912F9"/>
    <w:rsid w:val="003915D0"/>
    <w:rsid w:val="003919B7"/>
    <w:rsid w:val="00392C19"/>
    <w:rsid w:val="00393C8F"/>
    <w:rsid w:val="00395FB5"/>
    <w:rsid w:val="00396657"/>
    <w:rsid w:val="00397AD4"/>
    <w:rsid w:val="00397E54"/>
    <w:rsid w:val="003A15B8"/>
    <w:rsid w:val="003A16BD"/>
    <w:rsid w:val="003A1C77"/>
    <w:rsid w:val="003A22B5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C6CEB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283"/>
    <w:rsid w:val="003E6C6E"/>
    <w:rsid w:val="003E71E2"/>
    <w:rsid w:val="003F0A6E"/>
    <w:rsid w:val="003F1E0E"/>
    <w:rsid w:val="003F2649"/>
    <w:rsid w:val="003F4AA6"/>
    <w:rsid w:val="003F60DA"/>
    <w:rsid w:val="003F791D"/>
    <w:rsid w:val="0040120B"/>
    <w:rsid w:val="004019AA"/>
    <w:rsid w:val="00402B18"/>
    <w:rsid w:val="00404A89"/>
    <w:rsid w:val="00405FA9"/>
    <w:rsid w:val="004065E9"/>
    <w:rsid w:val="0040797B"/>
    <w:rsid w:val="004113F5"/>
    <w:rsid w:val="00411C93"/>
    <w:rsid w:val="00411FBF"/>
    <w:rsid w:val="004122EF"/>
    <w:rsid w:val="00412F4F"/>
    <w:rsid w:val="00413757"/>
    <w:rsid w:val="004138D3"/>
    <w:rsid w:val="00416A12"/>
    <w:rsid w:val="0041733C"/>
    <w:rsid w:val="00417A02"/>
    <w:rsid w:val="00420C4B"/>
    <w:rsid w:val="00420DAA"/>
    <w:rsid w:val="00423B4F"/>
    <w:rsid w:val="00423FDB"/>
    <w:rsid w:val="00425BA2"/>
    <w:rsid w:val="00426484"/>
    <w:rsid w:val="00427483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46929"/>
    <w:rsid w:val="0045047A"/>
    <w:rsid w:val="004512A0"/>
    <w:rsid w:val="00451343"/>
    <w:rsid w:val="00451EBD"/>
    <w:rsid w:val="00452F3E"/>
    <w:rsid w:val="0045335E"/>
    <w:rsid w:val="0045338E"/>
    <w:rsid w:val="00453428"/>
    <w:rsid w:val="00455DFF"/>
    <w:rsid w:val="00456515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6D7E"/>
    <w:rsid w:val="004810D4"/>
    <w:rsid w:val="0048140F"/>
    <w:rsid w:val="004830F9"/>
    <w:rsid w:val="00484C41"/>
    <w:rsid w:val="0048626F"/>
    <w:rsid w:val="004923ED"/>
    <w:rsid w:val="00493067"/>
    <w:rsid w:val="00494C0B"/>
    <w:rsid w:val="00497A48"/>
    <w:rsid w:val="00497C64"/>
    <w:rsid w:val="004A065E"/>
    <w:rsid w:val="004A08CF"/>
    <w:rsid w:val="004A20F3"/>
    <w:rsid w:val="004A22F4"/>
    <w:rsid w:val="004A4359"/>
    <w:rsid w:val="004A4728"/>
    <w:rsid w:val="004A65F9"/>
    <w:rsid w:val="004B1966"/>
    <w:rsid w:val="004B1A0D"/>
    <w:rsid w:val="004B1DF4"/>
    <w:rsid w:val="004B31AF"/>
    <w:rsid w:val="004B4773"/>
    <w:rsid w:val="004B4B40"/>
    <w:rsid w:val="004B522A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29B8"/>
    <w:rsid w:val="004D4EE0"/>
    <w:rsid w:val="004D6DB0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F06FA"/>
    <w:rsid w:val="004F0C89"/>
    <w:rsid w:val="004F3050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2333"/>
    <w:rsid w:val="00512936"/>
    <w:rsid w:val="0051440A"/>
    <w:rsid w:val="005144D4"/>
    <w:rsid w:val="005154D3"/>
    <w:rsid w:val="00515A75"/>
    <w:rsid w:val="00516EA0"/>
    <w:rsid w:val="0051738C"/>
    <w:rsid w:val="005174FC"/>
    <w:rsid w:val="00517DF5"/>
    <w:rsid w:val="00520248"/>
    <w:rsid w:val="00521867"/>
    <w:rsid w:val="005237EA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40374"/>
    <w:rsid w:val="00541C30"/>
    <w:rsid w:val="00542BB2"/>
    <w:rsid w:val="00543647"/>
    <w:rsid w:val="005460CE"/>
    <w:rsid w:val="00550B85"/>
    <w:rsid w:val="00553215"/>
    <w:rsid w:val="005547B6"/>
    <w:rsid w:val="0055484F"/>
    <w:rsid w:val="00554F1E"/>
    <w:rsid w:val="00555A95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4DE0"/>
    <w:rsid w:val="00565BA7"/>
    <w:rsid w:val="0056725F"/>
    <w:rsid w:val="00567DED"/>
    <w:rsid w:val="00570425"/>
    <w:rsid w:val="005720F5"/>
    <w:rsid w:val="00573778"/>
    <w:rsid w:val="00573E9E"/>
    <w:rsid w:val="005743D8"/>
    <w:rsid w:val="0057488F"/>
    <w:rsid w:val="005773C4"/>
    <w:rsid w:val="005773E6"/>
    <w:rsid w:val="0058047C"/>
    <w:rsid w:val="00583C6B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0AD4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1E58"/>
    <w:rsid w:val="005D7508"/>
    <w:rsid w:val="005E047B"/>
    <w:rsid w:val="005E2B46"/>
    <w:rsid w:val="005E37FC"/>
    <w:rsid w:val="005E3F07"/>
    <w:rsid w:val="005E486E"/>
    <w:rsid w:val="005E4FE5"/>
    <w:rsid w:val="005E5821"/>
    <w:rsid w:val="005E791D"/>
    <w:rsid w:val="005F30E7"/>
    <w:rsid w:val="005F48BF"/>
    <w:rsid w:val="005F4F34"/>
    <w:rsid w:val="005F4F35"/>
    <w:rsid w:val="005F6170"/>
    <w:rsid w:val="005F6DF4"/>
    <w:rsid w:val="005F6E05"/>
    <w:rsid w:val="005F7C1A"/>
    <w:rsid w:val="00600449"/>
    <w:rsid w:val="006010D4"/>
    <w:rsid w:val="006023E0"/>
    <w:rsid w:val="00603350"/>
    <w:rsid w:val="00605829"/>
    <w:rsid w:val="0060732F"/>
    <w:rsid w:val="0061005E"/>
    <w:rsid w:val="006101FC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65EA0"/>
    <w:rsid w:val="006705C9"/>
    <w:rsid w:val="00672FBD"/>
    <w:rsid w:val="0067382C"/>
    <w:rsid w:val="006756C3"/>
    <w:rsid w:val="006756EA"/>
    <w:rsid w:val="00676778"/>
    <w:rsid w:val="00676D12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2D36"/>
    <w:rsid w:val="00695365"/>
    <w:rsid w:val="00696025"/>
    <w:rsid w:val="00696B8E"/>
    <w:rsid w:val="0069777D"/>
    <w:rsid w:val="00697C12"/>
    <w:rsid w:val="006A0201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B6D88"/>
    <w:rsid w:val="006C0936"/>
    <w:rsid w:val="006C2558"/>
    <w:rsid w:val="006C2F60"/>
    <w:rsid w:val="006C361C"/>
    <w:rsid w:val="006C3FDB"/>
    <w:rsid w:val="006C652E"/>
    <w:rsid w:val="006D006C"/>
    <w:rsid w:val="006D07E8"/>
    <w:rsid w:val="006D15D8"/>
    <w:rsid w:val="006D3495"/>
    <w:rsid w:val="006D39A8"/>
    <w:rsid w:val="006D3D8C"/>
    <w:rsid w:val="006D43D0"/>
    <w:rsid w:val="006D50EA"/>
    <w:rsid w:val="006D598D"/>
    <w:rsid w:val="006D6B74"/>
    <w:rsid w:val="006D74E0"/>
    <w:rsid w:val="006D7B86"/>
    <w:rsid w:val="006E1B1C"/>
    <w:rsid w:val="006E2041"/>
    <w:rsid w:val="006E2664"/>
    <w:rsid w:val="006E506D"/>
    <w:rsid w:val="006E5270"/>
    <w:rsid w:val="006E6968"/>
    <w:rsid w:val="006E797E"/>
    <w:rsid w:val="006F1419"/>
    <w:rsid w:val="006F1FAD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B8B"/>
    <w:rsid w:val="00712FCC"/>
    <w:rsid w:val="00713362"/>
    <w:rsid w:val="00715658"/>
    <w:rsid w:val="00716517"/>
    <w:rsid w:val="0071673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D58"/>
    <w:rsid w:val="00741F0D"/>
    <w:rsid w:val="00741FE3"/>
    <w:rsid w:val="00742BD3"/>
    <w:rsid w:val="00743346"/>
    <w:rsid w:val="00743592"/>
    <w:rsid w:val="00744F4C"/>
    <w:rsid w:val="00744F54"/>
    <w:rsid w:val="00745979"/>
    <w:rsid w:val="00747480"/>
    <w:rsid w:val="007476A9"/>
    <w:rsid w:val="00747B41"/>
    <w:rsid w:val="00747FAA"/>
    <w:rsid w:val="00753DB7"/>
    <w:rsid w:val="007550A5"/>
    <w:rsid w:val="00755D42"/>
    <w:rsid w:val="00756BE7"/>
    <w:rsid w:val="0075736C"/>
    <w:rsid w:val="00757703"/>
    <w:rsid w:val="00757830"/>
    <w:rsid w:val="00760EC2"/>
    <w:rsid w:val="00762178"/>
    <w:rsid w:val="00762F33"/>
    <w:rsid w:val="00763E4C"/>
    <w:rsid w:val="0076509C"/>
    <w:rsid w:val="00765C00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2864"/>
    <w:rsid w:val="007938AB"/>
    <w:rsid w:val="007938B8"/>
    <w:rsid w:val="00795127"/>
    <w:rsid w:val="00795350"/>
    <w:rsid w:val="00795DF8"/>
    <w:rsid w:val="00795F43"/>
    <w:rsid w:val="00796187"/>
    <w:rsid w:val="00796619"/>
    <w:rsid w:val="007972CA"/>
    <w:rsid w:val="007A0E22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2FD9"/>
    <w:rsid w:val="007B3A0A"/>
    <w:rsid w:val="007B3FDB"/>
    <w:rsid w:val="007B41A0"/>
    <w:rsid w:val="007B49A3"/>
    <w:rsid w:val="007B51A0"/>
    <w:rsid w:val="007B67B5"/>
    <w:rsid w:val="007B77CF"/>
    <w:rsid w:val="007C208B"/>
    <w:rsid w:val="007C2731"/>
    <w:rsid w:val="007C28B3"/>
    <w:rsid w:val="007C3759"/>
    <w:rsid w:val="007C4306"/>
    <w:rsid w:val="007C49D9"/>
    <w:rsid w:val="007C54BB"/>
    <w:rsid w:val="007C7D31"/>
    <w:rsid w:val="007D4F37"/>
    <w:rsid w:val="007D5A11"/>
    <w:rsid w:val="007D67C5"/>
    <w:rsid w:val="007D7447"/>
    <w:rsid w:val="007D7CCB"/>
    <w:rsid w:val="007D7EA1"/>
    <w:rsid w:val="007E1262"/>
    <w:rsid w:val="007E2834"/>
    <w:rsid w:val="007E2BBD"/>
    <w:rsid w:val="007E34D1"/>
    <w:rsid w:val="007E4876"/>
    <w:rsid w:val="007E4BED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2A0A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3D2"/>
    <w:rsid w:val="00833CD5"/>
    <w:rsid w:val="00835121"/>
    <w:rsid w:val="008356A0"/>
    <w:rsid w:val="008356C5"/>
    <w:rsid w:val="008372B9"/>
    <w:rsid w:val="00837C16"/>
    <w:rsid w:val="00840EF4"/>
    <w:rsid w:val="00842BCA"/>
    <w:rsid w:val="00843C7A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67FF4"/>
    <w:rsid w:val="00870875"/>
    <w:rsid w:val="00871F65"/>
    <w:rsid w:val="00872986"/>
    <w:rsid w:val="00872C0C"/>
    <w:rsid w:val="0087442E"/>
    <w:rsid w:val="008756D6"/>
    <w:rsid w:val="00880102"/>
    <w:rsid w:val="00881159"/>
    <w:rsid w:val="00882C0B"/>
    <w:rsid w:val="008842EF"/>
    <w:rsid w:val="00886F8D"/>
    <w:rsid w:val="008902B9"/>
    <w:rsid w:val="008906FF"/>
    <w:rsid w:val="0089311E"/>
    <w:rsid w:val="00894602"/>
    <w:rsid w:val="00897515"/>
    <w:rsid w:val="008A045D"/>
    <w:rsid w:val="008A1259"/>
    <w:rsid w:val="008A3100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15F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8F6407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CAA"/>
    <w:rsid w:val="00924847"/>
    <w:rsid w:val="009248D8"/>
    <w:rsid w:val="00925A3C"/>
    <w:rsid w:val="0092792E"/>
    <w:rsid w:val="00936333"/>
    <w:rsid w:val="0093716D"/>
    <w:rsid w:val="00941417"/>
    <w:rsid w:val="00942ADB"/>
    <w:rsid w:val="00943CBA"/>
    <w:rsid w:val="00944B4D"/>
    <w:rsid w:val="00945CAD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456"/>
    <w:rsid w:val="0097350B"/>
    <w:rsid w:val="00973750"/>
    <w:rsid w:val="00974788"/>
    <w:rsid w:val="0097497C"/>
    <w:rsid w:val="00975783"/>
    <w:rsid w:val="00975CA8"/>
    <w:rsid w:val="00977BF3"/>
    <w:rsid w:val="0098026B"/>
    <w:rsid w:val="00980339"/>
    <w:rsid w:val="00980A1E"/>
    <w:rsid w:val="00980BF9"/>
    <w:rsid w:val="00982626"/>
    <w:rsid w:val="00982F03"/>
    <w:rsid w:val="00984CC0"/>
    <w:rsid w:val="00986B6E"/>
    <w:rsid w:val="00990580"/>
    <w:rsid w:val="0099186F"/>
    <w:rsid w:val="00991BCF"/>
    <w:rsid w:val="00992DB9"/>
    <w:rsid w:val="00992DEB"/>
    <w:rsid w:val="00993072"/>
    <w:rsid w:val="00993271"/>
    <w:rsid w:val="0099345E"/>
    <w:rsid w:val="00993919"/>
    <w:rsid w:val="00993DA8"/>
    <w:rsid w:val="00993DD0"/>
    <w:rsid w:val="0099500E"/>
    <w:rsid w:val="00995E79"/>
    <w:rsid w:val="00996378"/>
    <w:rsid w:val="00997F07"/>
    <w:rsid w:val="009A13F9"/>
    <w:rsid w:val="009A15F0"/>
    <w:rsid w:val="009A2588"/>
    <w:rsid w:val="009A3F32"/>
    <w:rsid w:val="009A4D32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2E79"/>
    <w:rsid w:val="009E30F3"/>
    <w:rsid w:val="009E4D0E"/>
    <w:rsid w:val="009E5994"/>
    <w:rsid w:val="009E5A1E"/>
    <w:rsid w:val="009E6ECC"/>
    <w:rsid w:val="009F223F"/>
    <w:rsid w:val="009F2D0D"/>
    <w:rsid w:val="009F3798"/>
    <w:rsid w:val="009F3AE9"/>
    <w:rsid w:val="009F3D97"/>
    <w:rsid w:val="009F41CC"/>
    <w:rsid w:val="009F4835"/>
    <w:rsid w:val="009F5694"/>
    <w:rsid w:val="009F5BA2"/>
    <w:rsid w:val="00A001C5"/>
    <w:rsid w:val="00A00AF9"/>
    <w:rsid w:val="00A0364A"/>
    <w:rsid w:val="00A041BD"/>
    <w:rsid w:val="00A04815"/>
    <w:rsid w:val="00A04DDA"/>
    <w:rsid w:val="00A06618"/>
    <w:rsid w:val="00A06BF6"/>
    <w:rsid w:val="00A06FA8"/>
    <w:rsid w:val="00A07165"/>
    <w:rsid w:val="00A07E2E"/>
    <w:rsid w:val="00A10BDE"/>
    <w:rsid w:val="00A10D04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3AA5"/>
    <w:rsid w:val="00A24379"/>
    <w:rsid w:val="00A2461D"/>
    <w:rsid w:val="00A250FF"/>
    <w:rsid w:val="00A2654D"/>
    <w:rsid w:val="00A326D8"/>
    <w:rsid w:val="00A32FC0"/>
    <w:rsid w:val="00A34601"/>
    <w:rsid w:val="00A3568B"/>
    <w:rsid w:val="00A36CD9"/>
    <w:rsid w:val="00A37C5A"/>
    <w:rsid w:val="00A40972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6FD"/>
    <w:rsid w:val="00A55705"/>
    <w:rsid w:val="00A5669C"/>
    <w:rsid w:val="00A60B3D"/>
    <w:rsid w:val="00A60CF8"/>
    <w:rsid w:val="00A618A3"/>
    <w:rsid w:val="00A63127"/>
    <w:rsid w:val="00A63A37"/>
    <w:rsid w:val="00A654C3"/>
    <w:rsid w:val="00A669BF"/>
    <w:rsid w:val="00A67BC2"/>
    <w:rsid w:val="00A70BA5"/>
    <w:rsid w:val="00A710D9"/>
    <w:rsid w:val="00A722D8"/>
    <w:rsid w:val="00A7297F"/>
    <w:rsid w:val="00A740F4"/>
    <w:rsid w:val="00A743BE"/>
    <w:rsid w:val="00A766AC"/>
    <w:rsid w:val="00A76C26"/>
    <w:rsid w:val="00A77B66"/>
    <w:rsid w:val="00A80309"/>
    <w:rsid w:val="00A803EB"/>
    <w:rsid w:val="00A80EF5"/>
    <w:rsid w:val="00A81C86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6AC6"/>
    <w:rsid w:val="00A972F5"/>
    <w:rsid w:val="00AA0083"/>
    <w:rsid w:val="00AA287D"/>
    <w:rsid w:val="00AA2A72"/>
    <w:rsid w:val="00AA3710"/>
    <w:rsid w:val="00AA3BE4"/>
    <w:rsid w:val="00AA5207"/>
    <w:rsid w:val="00AA7451"/>
    <w:rsid w:val="00AA74EF"/>
    <w:rsid w:val="00AA7523"/>
    <w:rsid w:val="00AB06EA"/>
    <w:rsid w:val="00AB14A1"/>
    <w:rsid w:val="00AB1EFD"/>
    <w:rsid w:val="00AB45F7"/>
    <w:rsid w:val="00AB4F97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0D8D"/>
    <w:rsid w:val="00AE373F"/>
    <w:rsid w:val="00AE3ECA"/>
    <w:rsid w:val="00AE445B"/>
    <w:rsid w:val="00AF06B5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0D0A"/>
    <w:rsid w:val="00B11E34"/>
    <w:rsid w:val="00B11E72"/>
    <w:rsid w:val="00B17636"/>
    <w:rsid w:val="00B20DC3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628D"/>
    <w:rsid w:val="00B4754A"/>
    <w:rsid w:val="00B517BC"/>
    <w:rsid w:val="00B54F98"/>
    <w:rsid w:val="00B57687"/>
    <w:rsid w:val="00B61F3D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5742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2B4"/>
    <w:rsid w:val="00BE0570"/>
    <w:rsid w:val="00BE16CD"/>
    <w:rsid w:val="00BE2D48"/>
    <w:rsid w:val="00BE2EBD"/>
    <w:rsid w:val="00BE30BA"/>
    <w:rsid w:val="00BE4A17"/>
    <w:rsid w:val="00BE6E49"/>
    <w:rsid w:val="00BE7126"/>
    <w:rsid w:val="00BE7FDD"/>
    <w:rsid w:val="00BF01D3"/>
    <w:rsid w:val="00BF1693"/>
    <w:rsid w:val="00BF199C"/>
    <w:rsid w:val="00BF24EA"/>
    <w:rsid w:val="00BF258B"/>
    <w:rsid w:val="00BF2ECA"/>
    <w:rsid w:val="00BF4183"/>
    <w:rsid w:val="00BF4BFD"/>
    <w:rsid w:val="00BF5018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301D"/>
    <w:rsid w:val="00C1489E"/>
    <w:rsid w:val="00C1662B"/>
    <w:rsid w:val="00C206FE"/>
    <w:rsid w:val="00C20EAC"/>
    <w:rsid w:val="00C2189F"/>
    <w:rsid w:val="00C220CB"/>
    <w:rsid w:val="00C23095"/>
    <w:rsid w:val="00C23225"/>
    <w:rsid w:val="00C24F51"/>
    <w:rsid w:val="00C27AEE"/>
    <w:rsid w:val="00C31B1C"/>
    <w:rsid w:val="00C31F74"/>
    <w:rsid w:val="00C34F2F"/>
    <w:rsid w:val="00C35B25"/>
    <w:rsid w:val="00C379FA"/>
    <w:rsid w:val="00C4014C"/>
    <w:rsid w:val="00C401A4"/>
    <w:rsid w:val="00C41A04"/>
    <w:rsid w:val="00C424AF"/>
    <w:rsid w:val="00C43412"/>
    <w:rsid w:val="00C444BF"/>
    <w:rsid w:val="00C44C23"/>
    <w:rsid w:val="00C44C59"/>
    <w:rsid w:val="00C47534"/>
    <w:rsid w:val="00C50D14"/>
    <w:rsid w:val="00C51560"/>
    <w:rsid w:val="00C51C23"/>
    <w:rsid w:val="00C53278"/>
    <w:rsid w:val="00C53D5C"/>
    <w:rsid w:val="00C53DFB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67DF0"/>
    <w:rsid w:val="00C700AD"/>
    <w:rsid w:val="00C705F8"/>
    <w:rsid w:val="00C70784"/>
    <w:rsid w:val="00C72A96"/>
    <w:rsid w:val="00C73636"/>
    <w:rsid w:val="00C737F9"/>
    <w:rsid w:val="00C73AEF"/>
    <w:rsid w:val="00C74221"/>
    <w:rsid w:val="00C746C6"/>
    <w:rsid w:val="00C76758"/>
    <w:rsid w:val="00C77392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6C1A"/>
    <w:rsid w:val="00CA723B"/>
    <w:rsid w:val="00CA7BE8"/>
    <w:rsid w:val="00CB2BFD"/>
    <w:rsid w:val="00CB5C90"/>
    <w:rsid w:val="00CB5EE8"/>
    <w:rsid w:val="00CB70C8"/>
    <w:rsid w:val="00CC08C8"/>
    <w:rsid w:val="00CC2BF7"/>
    <w:rsid w:val="00CC4361"/>
    <w:rsid w:val="00CC443A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6D92"/>
    <w:rsid w:val="00CE05A3"/>
    <w:rsid w:val="00CE15F8"/>
    <w:rsid w:val="00CE23E5"/>
    <w:rsid w:val="00CE37B9"/>
    <w:rsid w:val="00CE637C"/>
    <w:rsid w:val="00CE76E7"/>
    <w:rsid w:val="00CF4363"/>
    <w:rsid w:val="00CF48EB"/>
    <w:rsid w:val="00CF7376"/>
    <w:rsid w:val="00D0055C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2C1E"/>
    <w:rsid w:val="00D341F7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C"/>
    <w:rsid w:val="00D609D2"/>
    <w:rsid w:val="00D61D81"/>
    <w:rsid w:val="00D622D8"/>
    <w:rsid w:val="00D62789"/>
    <w:rsid w:val="00D62D62"/>
    <w:rsid w:val="00D6349C"/>
    <w:rsid w:val="00D65119"/>
    <w:rsid w:val="00D65C75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3712"/>
    <w:rsid w:val="00D86C76"/>
    <w:rsid w:val="00D87497"/>
    <w:rsid w:val="00D87C88"/>
    <w:rsid w:val="00D87E54"/>
    <w:rsid w:val="00D90DA8"/>
    <w:rsid w:val="00D9267A"/>
    <w:rsid w:val="00D95C77"/>
    <w:rsid w:val="00D96B92"/>
    <w:rsid w:val="00D973EE"/>
    <w:rsid w:val="00DA3DB8"/>
    <w:rsid w:val="00DA3EEF"/>
    <w:rsid w:val="00DA471C"/>
    <w:rsid w:val="00DA4E34"/>
    <w:rsid w:val="00DA741B"/>
    <w:rsid w:val="00DB0100"/>
    <w:rsid w:val="00DB02DF"/>
    <w:rsid w:val="00DB18BC"/>
    <w:rsid w:val="00DB38FB"/>
    <w:rsid w:val="00DB3954"/>
    <w:rsid w:val="00DB3A24"/>
    <w:rsid w:val="00DB3D02"/>
    <w:rsid w:val="00DB754A"/>
    <w:rsid w:val="00DC0C68"/>
    <w:rsid w:val="00DC22DA"/>
    <w:rsid w:val="00DC4315"/>
    <w:rsid w:val="00DC4359"/>
    <w:rsid w:val="00DC503C"/>
    <w:rsid w:val="00DC6B93"/>
    <w:rsid w:val="00DC7347"/>
    <w:rsid w:val="00DD089C"/>
    <w:rsid w:val="00DD286E"/>
    <w:rsid w:val="00DD34A3"/>
    <w:rsid w:val="00DD360E"/>
    <w:rsid w:val="00DD38FD"/>
    <w:rsid w:val="00DD45F0"/>
    <w:rsid w:val="00DD51E7"/>
    <w:rsid w:val="00DD683D"/>
    <w:rsid w:val="00DD72AD"/>
    <w:rsid w:val="00DE4E2B"/>
    <w:rsid w:val="00DE6B7C"/>
    <w:rsid w:val="00DF0821"/>
    <w:rsid w:val="00DF1081"/>
    <w:rsid w:val="00DF11B6"/>
    <w:rsid w:val="00DF1D70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1B2B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54DC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60F9"/>
    <w:rsid w:val="00E5726E"/>
    <w:rsid w:val="00E57273"/>
    <w:rsid w:val="00E57853"/>
    <w:rsid w:val="00E57ADA"/>
    <w:rsid w:val="00E60DAB"/>
    <w:rsid w:val="00E61A3F"/>
    <w:rsid w:val="00E61BCD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0856"/>
    <w:rsid w:val="00E81B25"/>
    <w:rsid w:val="00E83946"/>
    <w:rsid w:val="00E856BD"/>
    <w:rsid w:val="00E86E73"/>
    <w:rsid w:val="00E90959"/>
    <w:rsid w:val="00E90AC5"/>
    <w:rsid w:val="00E90C5D"/>
    <w:rsid w:val="00E916BD"/>
    <w:rsid w:val="00E91F0E"/>
    <w:rsid w:val="00E9243A"/>
    <w:rsid w:val="00E934B7"/>
    <w:rsid w:val="00E9447F"/>
    <w:rsid w:val="00E952B6"/>
    <w:rsid w:val="00EA0DE0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5B47"/>
    <w:rsid w:val="00EC5FAF"/>
    <w:rsid w:val="00EC6FD2"/>
    <w:rsid w:val="00EC7489"/>
    <w:rsid w:val="00ED1A25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1629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588A"/>
    <w:rsid w:val="00EF6C82"/>
    <w:rsid w:val="00EF7A9E"/>
    <w:rsid w:val="00EF7F37"/>
    <w:rsid w:val="00F01D6D"/>
    <w:rsid w:val="00F032E9"/>
    <w:rsid w:val="00F03F3D"/>
    <w:rsid w:val="00F04015"/>
    <w:rsid w:val="00F06E43"/>
    <w:rsid w:val="00F06E74"/>
    <w:rsid w:val="00F104DD"/>
    <w:rsid w:val="00F12648"/>
    <w:rsid w:val="00F133BE"/>
    <w:rsid w:val="00F14A91"/>
    <w:rsid w:val="00F158A2"/>
    <w:rsid w:val="00F21B00"/>
    <w:rsid w:val="00F23209"/>
    <w:rsid w:val="00F24BC2"/>
    <w:rsid w:val="00F24F4C"/>
    <w:rsid w:val="00F251EC"/>
    <w:rsid w:val="00F31181"/>
    <w:rsid w:val="00F32A6D"/>
    <w:rsid w:val="00F32D83"/>
    <w:rsid w:val="00F32E9F"/>
    <w:rsid w:val="00F34574"/>
    <w:rsid w:val="00F35603"/>
    <w:rsid w:val="00F36CD2"/>
    <w:rsid w:val="00F40D7B"/>
    <w:rsid w:val="00F42266"/>
    <w:rsid w:val="00F4353C"/>
    <w:rsid w:val="00F44154"/>
    <w:rsid w:val="00F453F7"/>
    <w:rsid w:val="00F50617"/>
    <w:rsid w:val="00F50A28"/>
    <w:rsid w:val="00F51D30"/>
    <w:rsid w:val="00F53112"/>
    <w:rsid w:val="00F535A1"/>
    <w:rsid w:val="00F54319"/>
    <w:rsid w:val="00F5465D"/>
    <w:rsid w:val="00F54C1F"/>
    <w:rsid w:val="00F54EDA"/>
    <w:rsid w:val="00F551B0"/>
    <w:rsid w:val="00F61660"/>
    <w:rsid w:val="00F61FEF"/>
    <w:rsid w:val="00F63091"/>
    <w:rsid w:val="00F640F8"/>
    <w:rsid w:val="00F65F36"/>
    <w:rsid w:val="00F66EE4"/>
    <w:rsid w:val="00F673BF"/>
    <w:rsid w:val="00F72FDA"/>
    <w:rsid w:val="00F732FD"/>
    <w:rsid w:val="00F737BC"/>
    <w:rsid w:val="00F74067"/>
    <w:rsid w:val="00F74303"/>
    <w:rsid w:val="00F74CB4"/>
    <w:rsid w:val="00F76B76"/>
    <w:rsid w:val="00F775D0"/>
    <w:rsid w:val="00F80385"/>
    <w:rsid w:val="00F80CA1"/>
    <w:rsid w:val="00F80D2E"/>
    <w:rsid w:val="00F81F5D"/>
    <w:rsid w:val="00F82CC7"/>
    <w:rsid w:val="00F82F7D"/>
    <w:rsid w:val="00F87853"/>
    <w:rsid w:val="00F91937"/>
    <w:rsid w:val="00F931E0"/>
    <w:rsid w:val="00F94045"/>
    <w:rsid w:val="00F95751"/>
    <w:rsid w:val="00F9615B"/>
    <w:rsid w:val="00F962B7"/>
    <w:rsid w:val="00F97E21"/>
    <w:rsid w:val="00FA044D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2C0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59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aliases w:val="Numerowanie,List Paragraph,Akapit z listą BS,Kolorowa lista — akcent 11,L1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L1 Znak"/>
    <w:basedOn w:val="Domylnaczcionkaakapitu"/>
    <w:link w:val="Akapitzlist"/>
    <w:uiPriority w:val="34"/>
    <w:qFormat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564D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Domylnaczcionkaakapitu1">
    <w:name w:val="Domyślna czcionka akapitu1"/>
    <w:rsid w:val="00982626"/>
  </w:style>
  <w:style w:type="character" w:customStyle="1" w:styleId="DeltaViewInsertion">
    <w:name w:val="DeltaView Insertion"/>
    <w:rsid w:val="00B20DC3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DC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DC3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DC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5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742"/>
    <w:pPr>
      <w:ind w:left="0" w:firstLine="0"/>
    </w:pPr>
    <w:rPr>
      <w:rFonts w:eastAsia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74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85B69-2998-4436-A6F9-AA1B42E7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user</cp:lastModifiedBy>
  <cp:revision>33</cp:revision>
  <cp:lastPrinted>2024-04-10T09:09:00Z</cp:lastPrinted>
  <dcterms:created xsi:type="dcterms:W3CDTF">2020-09-23T07:06:00Z</dcterms:created>
  <dcterms:modified xsi:type="dcterms:W3CDTF">2024-04-10T09:09:00Z</dcterms:modified>
</cp:coreProperties>
</file>