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865511">
              <w:rPr>
                <w:rFonts w:ascii="Verdana" w:hAnsi="Verdana"/>
                <w:kern w:val="1"/>
                <w:lang w:eastAsia="ar-SA"/>
              </w:rPr>
              <w:t>zaproszenia o złożenia oferty 3/2022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194473">
              <w:rPr>
                <w:rFonts w:ascii="Verdana" w:hAnsi="Verdana"/>
                <w:kern w:val="1"/>
                <w:lang w:eastAsia="ar-SA"/>
              </w:rPr>
              <w:t>środków czystości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865511">
              <w:rPr>
                <w:rFonts w:ascii="Verdana" w:hAnsi="Verdana"/>
                <w:kern w:val="1"/>
                <w:lang w:eastAsia="ar-SA"/>
              </w:rPr>
              <w:t>12 miesięcy, czyli od 01.01.2023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865511">
              <w:rPr>
                <w:rFonts w:ascii="Verdana" w:hAnsi="Verdana"/>
                <w:kern w:val="1"/>
                <w:lang w:eastAsia="ar-SA"/>
              </w:rPr>
              <w:t>r. do 31.12.2023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F133BE" w:rsidRPr="005746CA" w:rsidRDefault="009A6C00" w:rsidP="009A6C00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F30555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środki czystości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</w:t>
      </w:r>
      <w:r w:rsidR="00FA25AC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72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 xml:space="preserve">] wobec osób </w:t>
      </w:r>
      <w:r w:rsidRPr="00ED21C1">
        <w:rPr>
          <w:rFonts w:ascii="Verdana" w:hAnsi="Verdana" w:cs="Arial"/>
        </w:rPr>
        <w:lastRenderedPageBreak/>
        <w:t>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17" w:rsidRDefault="00D77717" w:rsidP="00655BC3">
      <w:r>
        <w:separator/>
      </w:r>
    </w:p>
  </w:endnote>
  <w:endnote w:type="continuationSeparator" w:id="0">
    <w:p w:rsidR="00D77717" w:rsidRDefault="00D77717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8D2CA8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865511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17" w:rsidRDefault="00D77717" w:rsidP="00655BC3">
      <w:r>
        <w:separator/>
      </w:r>
    </w:p>
  </w:footnote>
  <w:footnote w:type="continuationSeparator" w:id="0">
    <w:p w:rsidR="00D77717" w:rsidRDefault="00D77717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473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4F36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3D9E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2215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4383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6CA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33ED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4556"/>
    <w:rsid w:val="0076509C"/>
    <w:rsid w:val="00765C00"/>
    <w:rsid w:val="00765FCD"/>
    <w:rsid w:val="00771283"/>
    <w:rsid w:val="00771D2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43AD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3884"/>
    <w:rsid w:val="008555E2"/>
    <w:rsid w:val="00855ABF"/>
    <w:rsid w:val="008565F1"/>
    <w:rsid w:val="00860A9C"/>
    <w:rsid w:val="00861FA9"/>
    <w:rsid w:val="00862F2C"/>
    <w:rsid w:val="00863D71"/>
    <w:rsid w:val="00864F0E"/>
    <w:rsid w:val="00865511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5830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2CA8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6C00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77717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0555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5AC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2678-3A76-4342-ADB2-8027A084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23</cp:revision>
  <cp:lastPrinted>2016-07-25T13:34:00Z</cp:lastPrinted>
  <dcterms:created xsi:type="dcterms:W3CDTF">2020-09-23T07:06:00Z</dcterms:created>
  <dcterms:modified xsi:type="dcterms:W3CDTF">2022-11-17T13:20:00Z</dcterms:modified>
</cp:coreProperties>
</file>