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0778E4">
              <w:rPr>
                <w:rFonts w:ascii="Verdana" w:hAnsi="Verdana"/>
                <w:kern w:val="1"/>
                <w:lang w:eastAsia="ar-SA"/>
              </w:rPr>
              <w:t xml:space="preserve">nr </w:t>
            </w:r>
            <w:r w:rsidR="003A3418">
              <w:rPr>
                <w:rFonts w:ascii="Verdana" w:hAnsi="Verdana"/>
                <w:kern w:val="1"/>
                <w:lang w:eastAsia="ar-SA"/>
              </w:rPr>
              <w:t>11</w:t>
            </w:r>
            <w:r w:rsidR="00A3568B">
              <w:rPr>
                <w:rFonts w:ascii="Verdana" w:hAnsi="Verdana"/>
                <w:kern w:val="1"/>
                <w:lang w:eastAsia="ar-SA"/>
              </w:rPr>
              <w:t>/2021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3A6E5A">
              <w:rPr>
                <w:rFonts w:ascii="Verdana" w:hAnsi="Verdana"/>
                <w:kern w:val="1"/>
                <w:lang w:eastAsia="ar-SA"/>
              </w:rPr>
              <w:t>wyrobów medycznych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F133BE" w:rsidRPr="003A6E5A" w:rsidRDefault="008E2C8C" w:rsidP="008E2C8C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3A6E5A"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wyroby medyczne</w:t>
      </w: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Zamawiającego nie później niż w ciągu 48 godzin licząc od chwili zgłoszenia zapotrzebowania telefonicznie, e-mailem, faksem;</w:t>
      </w:r>
    </w:p>
    <w:p w:rsidR="00F133BE" w:rsidRPr="008E2C8C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8E2C8C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>postanowieniami załączonego do zap</w:t>
      </w:r>
      <w:r w:rsidR="00E7691D">
        <w:rPr>
          <w:rFonts w:ascii="Verdana" w:hAnsi="Verdana" w:cs="Arial"/>
        </w:rPr>
        <w:t>roszenia do złożenia oferty</w:t>
      </w:r>
      <w:r w:rsidR="00E7691D" w:rsidRPr="00B805CA">
        <w:rPr>
          <w:rFonts w:ascii="Verdana" w:hAnsi="Verdana" w:cs="Arial"/>
        </w:rPr>
        <w:t xml:space="preserve">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</w:t>
      </w:r>
      <w:r w:rsidR="00E7691D">
        <w:rPr>
          <w:rFonts w:ascii="Verdana" w:hAnsi="Verdana" w:cs="Arial"/>
        </w:rPr>
        <w:t>roszeniu do złożenia oferty,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</w:t>
      </w:r>
      <w:r w:rsidR="00E7691D">
        <w:rPr>
          <w:rFonts w:ascii="Verdana" w:hAnsi="Verdana" w:cs="Arial"/>
        </w:rPr>
        <w:t xml:space="preserve">roszeniu do złożenia </w:t>
      </w:r>
      <w:r>
        <w:rPr>
          <w:rFonts w:ascii="Verdana" w:hAnsi="Verdana" w:cs="Arial"/>
        </w:rPr>
        <w:t>ofert</w:t>
      </w:r>
      <w:r w:rsidR="00E7691D">
        <w:rPr>
          <w:rFonts w:ascii="Verdana" w:hAnsi="Verdana" w:cs="Arial"/>
        </w:rPr>
        <w:t>y;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 xml:space="preserve">] wobec osób </w:t>
      </w:r>
      <w:r w:rsidRPr="00ED21C1">
        <w:rPr>
          <w:rFonts w:ascii="Verdana" w:hAnsi="Verdana" w:cs="Arial"/>
        </w:rPr>
        <w:lastRenderedPageBreak/>
        <w:t>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3A6E5A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="00F133BE">
        <w:rPr>
          <w:rFonts w:ascii="Verdana" w:hAnsi="Verdana" w:cs="Arial"/>
          <w:b/>
          <w:color w:val="000000"/>
        </w:rPr>
        <w:t>.</w:t>
      </w:r>
      <w:r w:rsidR="00F133BE"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="00F133BE" w:rsidRPr="00B805CA">
        <w:rPr>
          <w:rFonts w:ascii="Verdana" w:hAnsi="Verdana" w:cs="Arial"/>
          <w:i/>
          <w:color w:val="000000"/>
        </w:rPr>
        <w:t>(</w:t>
      </w:r>
      <w:r w:rsidR="00F133BE"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3A6E5A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F133BE">
        <w:rPr>
          <w:rFonts w:ascii="Verdana" w:hAnsi="Verdana" w:cs="Arial"/>
          <w:b/>
        </w:rPr>
        <w:t>. Przedmiot zamówienia wykonamy siłami własnymi/przy pomocy niżej podanych p</w:t>
      </w:r>
      <w:r w:rsidR="00F133BE" w:rsidRPr="00B805CA">
        <w:rPr>
          <w:rFonts w:ascii="Verdana" w:hAnsi="Verdana" w:cs="Arial"/>
          <w:b/>
        </w:rPr>
        <w:t>odwykonawc</w:t>
      </w:r>
      <w:r w:rsidR="00F133BE">
        <w:rPr>
          <w:rFonts w:ascii="Verdana" w:hAnsi="Verdana" w:cs="Arial"/>
          <w:b/>
        </w:rPr>
        <w:t>ów</w:t>
      </w:r>
      <w:r w:rsidR="00F133BE"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3A6E5A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F133BE">
        <w:rPr>
          <w:rFonts w:ascii="Verdana" w:hAnsi="Verdana" w:cs="Arial"/>
        </w:rPr>
        <w:t xml:space="preserve">. </w:t>
      </w:r>
      <w:r w:rsidR="00F133BE"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BE" w:rsidRDefault="00D46CBE" w:rsidP="00655BC3">
      <w:r>
        <w:separator/>
      </w:r>
    </w:p>
  </w:endnote>
  <w:endnote w:type="continuationSeparator" w:id="0">
    <w:p w:rsidR="00D46CBE" w:rsidRDefault="00D46CBE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7A0766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3A3418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BE" w:rsidRDefault="00D46CBE" w:rsidP="00655BC3">
      <w:r>
        <w:separator/>
      </w:r>
    </w:p>
  </w:footnote>
  <w:footnote w:type="continuationSeparator" w:id="0">
    <w:p w:rsidR="00D46CBE" w:rsidRDefault="00D46CBE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113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778E4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223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418"/>
    <w:rsid w:val="003A3DA7"/>
    <w:rsid w:val="003A681B"/>
    <w:rsid w:val="003A6E5A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5516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766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C8C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5CD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CBE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1A4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1FB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691D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FB46-27DC-424B-A7D7-2288696F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22</cp:revision>
  <cp:lastPrinted>2016-07-25T13:34:00Z</cp:lastPrinted>
  <dcterms:created xsi:type="dcterms:W3CDTF">2020-09-23T07:06:00Z</dcterms:created>
  <dcterms:modified xsi:type="dcterms:W3CDTF">2021-11-25T10:01:00Z</dcterms:modified>
</cp:coreProperties>
</file>