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1"/>
        <w:gridCol w:w="1113"/>
      </w:tblGrid>
      <w:tr w:rsidR="00405FA9" w:rsidTr="00747FAA">
        <w:tc>
          <w:tcPr>
            <w:tcW w:w="8741" w:type="dxa"/>
          </w:tcPr>
          <w:p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 xml:space="preserve">Nr konta bankowego </w:t>
            </w: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  <w:r w:rsidRPr="00E221C5">
              <w:rPr>
                <w:rFonts w:ascii="Verdana" w:hAnsi="Verdana"/>
                <w:i/>
                <w:sz w:val="12"/>
                <w:szCs w:val="16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zaproszenia o złożenia oferty </w:t>
            </w:r>
            <w:r w:rsidR="00DD683D" w:rsidRPr="00DD683D">
              <w:rPr>
                <w:rFonts w:ascii="Verdana" w:hAnsi="Verdana"/>
                <w:kern w:val="1"/>
                <w:lang w:eastAsia="ar-SA"/>
              </w:rPr>
              <w:t>10</w:t>
            </w:r>
            <w:r w:rsidR="00A3568B" w:rsidRPr="00DD683D">
              <w:rPr>
                <w:rFonts w:ascii="Verdana" w:hAnsi="Verdana"/>
                <w:kern w:val="1"/>
                <w:lang w:eastAsia="ar-SA"/>
              </w:rPr>
              <w:t>/2021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 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Dostawa </w:t>
            </w:r>
            <w:r w:rsidR="00D0055C">
              <w:rPr>
                <w:rFonts w:ascii="Verdana" w:hAnsi="Verdana"/>
                <w:kern w:val="1"/>
                <w:lang w:eastAsia="ar-SA"/>
              </w:rPr>
              <w:t>środków piorących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 do SPZOL  w Rajczy przez okres 12 miesięcy, czyli od 01.01.2022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 do 31.12.2022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>.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świadczam/oświadczamy, że:</w:t>
      </w:r>
    </w:p>
    <w:p w:rsidR="00DD683D" w:rsidRPr="005746CA" w:rsidRDefault="00DD683D" w:rsidP="00DD683D">
      <w:pPr>
        <w:pStyle w:val="glowny-akapit"/>
        <w:widowControl/>
        <w:tabs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</w:pP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- zobowiązujemy się dostarczać </w:t>
      </w:r>
      <w:r w:rsidR="009F6CBC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środki piorące</w:t>
      </w: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zgodnie z zapotrzebowaniem Zamawiaj</w:t>
      </w:r>
      <w:r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ącego nie później niż w ciągu 72</w:t>
      </w: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godzin licząc od chwili zgłoszenia zapotrzebowania telefonicznie, e-mailem, faksem;</w:t>
      </w:r>
    </w:p>
    <w:p w:rsidR="00F133BE" w:rsidRPr="00B805CA" w:rsidRDefault="00F133BE" w:rsidP="00F133BE">
      <w:pPr>
        <w:pStyle w:val="Tekstpodstawowy"/>
        <w:ind w:left="0" w:right="28" w:firstLine="0"/>
        <w:rPr>
          <w:rFonts w:ascii="Verdana" w:hAnsi="Verdana" w:cs="Arial"/>
          <w:b/>
          <w:color w:val="000000"/>
          <w:sz w:val="12"/>
          <w:szCs w:val="12"/>
        </w:rPr>
      </w:pPr>
    </w:p>
    <w:p w:rsidR="00F133BE" w:rsidRPr="00B805CA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warunkami zamówienia i przyjmuję je bez zastrzeżeń; 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 xml:space="preserve">postanowieniami załączonego do zapytania ofertowego </w:t>
      </w:r>
      <w:r w:rsidRPr="00B805CA">
        <w:rPr>
          <w:rFonts w:ascii="Verdana" w:hAnsi="Verdana" w:cs="Arial"/>
        </w:rPr>
        <w:t xml:space="preserve">wzoru umowy i przyjmuję go bez zastrzeżeń; </w:t>
      </w:r>
    </w:p>
    <w:p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zapytaniu ofertowym</w:t>
      </w:r>
      <w:r w:rsidRPr="0044442F">
        <w:rPr>
          <w:rFonts w:ascii="Verdana" w:hAnsi="Verdana" w:cs="Arial"/>
        </w:rPr>
        <w:t>,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zapytaniu ofertowym</w:t>
      </w:r>
    </w:p>
    <w:p w:rsidR="00F133BE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ED21C1">
        <w:rPr>
          <w:rFonts w:ascii="Verdana" w:hAnsi="Verdana" w:cs="Arial"/>
        </w:rPr>
        <w:t xml:space="preserve"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</w:t>
      </w:r>
      <w:r w:rsidRPr="00ED21C1">
        <w:rPr>
          <w:rFonts w:ascii="Verdana" w:hAnsi="Verdana" w:cs="Arial"/>
        </w:rPr>
        <w:lastRenderedPageBreak/>
        <w:t>rozporządzenie o ochronie danych) (Dz. Urz. UE L 119 z 04.05.2016, str. 1)</w:t>
      </w:r>
      <w:r>
        <w:rPr>
          <w:rFonts w:ascii="Verdana" w:hAnsi="Verdana" w:cs="Arial"/>
        </w:rPr>
        <w:t>*</w:t>
      </w:r>
      <w:r w:rsidRPr="00ED21C1">
        <w:rPr>
          <w:rFonts w:ascii="Verdana" w:hAnsi="Verdana" w:cs="Arial"/>
        </w:rPr>
        <w:t>] wobec osób fizycznych, od których dane osobowe bezpośrednio lub pośrednio pozyskałem w celu ubiegania się o udzielenie zamówienia publicznego w niniejszym postępowaniu.*</w:t>
      </w:r>
      <w:r>
        <w:rPr>
          <w:rFonts w:ascii="Verdana" w:hAnsi="Verdana" w:cs="Arial"/>
        </w:rPr>
        <w:t>*</w:t>
      </w:r>
    </w:p>
    <w:p w:rsidR="004D4EE0" w:rsidRDefault="004D4EE0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</w:p>
    <w:p w:rsidR="00F133BE" w:rsidRPr="006D0971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  <w:r w:rsidRPr="006D0971">
        <w:rPr>
          <w:rFonts w:ascii="Verdana" w:hAnsi="Verdana" w:cs="Arial"/>
          <w:sz w:val="14"/>
          <w:szCs w:val="14"/>
        </w:rPr>
        <w:t>UWAGA:</w:t>
      </w:r>
    </w:p>
    <w:p w:rsidR="00F133BE" w:rsidRPr="006D0971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/>
          <w:i/>
          <w:sz w:val="14"/>
          <w:szCs w:val="14"/>
        </w:rPr>
        <w:t xml:space="preserve">(*) </w:t>
      </w:r>
      <w:r w:rsidRPr="006D0971">
        <w:rPr>
          <w:rFonts w:ascii="Verdana" w:hAnsi="Verdana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133BE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 w:cs="Arial"/>
          <w:i/>
          <w:sz w:val="14"/>
          <w:szCs w:val="14"/>
        </w:rPr>
        <w:t>(**)</w:t>
      </w:r>
      <w:r w:rsidRPr="006D0971">
        <w:rPr>
          <w:rFonts w:ascii="Verdana" w:hAnsi="Verdana" w:cs="Arial"/>
          <w:i/>
          <w:color w:val="000000"/>
          <w:sz w:val="14"/>
          <w:szCs w:val="14"/>
        </w:rPr>
        <w:t xml:space="preserve">w przypadku gdy wykonawca </w:t>
      </w:r>
      <w:r w:rsidRPr="006D0971">
        <w:rPr>
          <w:rFonts w:ascii="Verdana" w:hAnsi="Verdana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</w:t>
      </w:r>
      <w:r w:rsidRPr="00B805CA">
        <w:rPr>
          <w:rFonts w:ascii="Verdana" w:hAnsi="Verdana" w:cs="Arial"/>
          <w:i/>
          <w:sz w:val="16"/>
          <w:szCs w:val="16"/>
        </w:rPr>
        <w:t xml:space="preserve"> RODO treści </w:t>
      </w:r>
      <w:r w:rsidRPr="006D0971">
        <w:rPr>
          <w:rFonts w:ascii="Verdana" w:hAnsi="Verdana" w:cs="Arial"/>
          <w:i/>
          <w:sz w:val="14"/>
          <w:szCs w:val="14"/>
        </w:rPr>
        <w:t>oświadczenia wykonawca nie składa (usunięcie treści oświadczenia np. przez jego wykreślenie).</w:t>
      </w:r>
    </w:p>
    <w:p w:rsidR="00EA0DE0" w:rsidRPr="006D0971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4.</w:t>
      </w:r>
      <w:r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Pr="00B805CA">
        <w:rPr>
          <w:rFonts w:ascii="Verdana" w:hAnsi="Verdana" w:cs="Arial"/>
          <w:i/>
          <w:color w:val="000000"/>
        </w:rPr>
        <w:t>(</w:t>
      </w:r>
      <w:r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:rsidR="00F133BE" w:rsidRPr="00B805CA" w:rsidRDefault="00F133BE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5. Przedmiot zamówienia wykonamy siłami własnymi/przy pomocy niżej podanych p</w:t>
      </w:r>
      <w:r w:rsidRPr="00B805CA">
        <w:rPr>
          <w:rFonts w:ascii="Verdana" w:hAnsi="Verdana" w:cs="Arial"/>
          <w:b/>
        </w:rPr>
        <w:t>odwykonawc</w:t>
      </w:r>
      <w:r>
        <w:rPr>
          <w:rFonts w:ascii="Verdana" w:hAnsi="Verdana" w:cs="Arial"/>
          <w:b/>
        </w:rPr>
        <w:t>ów</w:t>
      </w:r>
      <w:r w:rsidRPr="00B805CA">
        <w:rPr>
          <w:rFonts w:ascii="Verdana" w:hAnsi="Verdana" w:cs="Arial"/>
          <w:b/>
        </w:rPr>
        <w:t xml:space="preserve">: </w:t>
      </w:r>
    </w:p>
    <w:p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3"/>
        <w:gridCol w:w="4706"/>
        <w:gridCol w:w="3643"/>
      </w:tblGrid>
      <w:tr w:rsidR="00F133BE" w:rsidRPr="00B805CA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Pr="00D13B2B" w:rsidRDefault="00F133BE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6. </w:t>
      </w:r>
      <w:r w:rsidRPr="00D13B2B">
        <w:rPr>
          <w:rFonts w:ascii="Verdana" w:hAnsi="Verdana" w:cs="Arial"/>
        </w:rPr>
        <w:t>Oświadczam/y, że wybieram/y następującą formę wystawiania i przekazywania faktur za przedmiot zamówienia: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6D9" w:rsidRDefault="000816D9" w:rsidP="00655BC3">
      <w:r>
        <w:separator/>
      </w:r>
    </w:p>
  </w:endnote>
  <w:endnote w:type="continuationSeparator" w:id="0">
    <w:p w:rsidR="000816D9" w:rsidRDefault="000816D9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F5" w:rsidRPr="00620353" w:rsidRDefault="004429E1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9F6CBC">
      <w:rPr>
        <w:rFonts w:ascii="Calibri" w:hAnsi="Calibri"/>
        <w:noProof/>
        <w:sz w:val="16"/>
      </w:rPr>
      <w:t>1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6D9" w:rsidRDefault="000816D9" w:rsidP="00655BC3">
      <w:r>
        <w:separator/>
      </w:r>
    </w:p>
  </w:footnote>
  <w:footnote w:type="continuationSeparator" w:id="0">
    <w:p w:rsidR="000816D9" w:rsidRDefault="000816D9" w:rsidP="0065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35"/>
  </w:num>
  <w:num w:numId="5">
    <w:abstractNumId w:val="7"/>
  </w:num>
  <w:num w:numId="6">
    <w:abstractNumId w:val="18"/>
  </w:num>
  <w:num w:numId="7">
    <w:abstractNumId w:val="15"/>
  </w:num>
  <w:num w:numId="8">
    <w:abstractNumId w:val="37"/>
  </w:num>
  <w:num w:numId="9">
    <w:abstractNumId w:val="13"/>
  </w:num>
  <w:num w:numId="10">
    <w:abstractNumId w:val="10"/>
  </w:num>
  <w:num w:numId="11">
    <w:abstractNumId w:val="34"/>
  </w:num>
  <w:num w:numId="12">
    <w:abstractNumId w:val="16"/>
  </w:num>
  <w:num w:numId="13">
    <w:abstractNumId w:val="19"/>
  </w:num>
  <w:num w:numId="14">
    <w:abstractNumId w:val="8"/>
  </w:num>
  <w:num w:numId="15">
    <w:abstractNumId w:val="12"/>
  </w:num>
  <w:num w:numId="16">
    <w:abstractNumId w:val="2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8"/>
  </w:num>
  <w:num w:numId="20">
    <w:abstractNumId w:val="14"/>
  </w:num>
  <w:num w:numId="21">
    <w:abstractNumId w:val="33"/>
  </w:num>
  <w:num w:numId="22">
    <w:abstractNumId w:val="28"/>
  </w:num>
  <w:num w:numId="23">
    <w:abstractNumId w:val="17"/>
  </w:num>
  <w:num w:numId="24">
    <w:abstractNumId w:val="25"/>
  </w:num>
  <w:num w:numId="25">
    <w:abstractNumId w:val="36"/>
  </w:num>
  <w:num w:numId="26">
    <w:abstractNumId w:val="9"/>
  </w:num>
  <w:num w:numId="27">
    <w:abstractNumId w:val="22"/>
  </w:num>
  <w:num w:numId="28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1134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16D9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077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5E0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29E1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6F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2D36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07E8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1B1C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3DD0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CBC"/>
    <w:rsid w:val="00A001C5"/>
    <w:rsid w:val="00A00AF9"/>
    <w:rsid w:val="00A0364A"/>
    <w:rsid w:val="00A041BD"/>
    <w:rsid w:val="00A04815"/>
    <w:rsid w:val="00A04DDA"/>
    <w:rsid w:val="00A06618"/>
    <w:rsid w:val="00A06BF6"/>
    <w:rsid w:val="00A06FA8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87D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5EE8"/>
    <w:rsid w:val="00CB70C8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055C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683D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3091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30E2-C3DF-4860-902D-2DCCBC9F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user</cp:lastModifiedBy>
  <cp:revision>23</cp:revision>
  <cp:lastPrinted>2016-07-25T13:34:00Z</cp:lastPrinted>
  <dcterms:created xsi:type="dcterms:W3CDTF">2020-09-23T07:06:00Z</dcterms:created>
  <dcterms:modified xsi:type="dcterms:W3CDTF">2021-11-29T05:41:00Z</dcterms:modified>
</cp:coreProperties>
</file>