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C24488" w:rsidRPr="00C24488">
              <w:rPr>
                <w:rFonts w:ascii="Verdana" w:hAnsi="Verdana"/>
                <w:kern w:val="1"/>
                <w:lang w:eastAsia="ar-SA"/>
              </w:rPr>
              <w:t>8</w:t>
            </w:r>
            <w:r w:rsidR="00A3568B" w:rsidRPr="00C24488">
              <w:rPr>
                <w:rFonts w:ascii="Verdana" w:hAnsi="Verdana"/>
                <w:kern w:val="1"/>
                <w:lang w:eastAsia="ar-SA"/>
              </w:rPr>
              <w:t>/2021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993DD0">
              <w:rPr>
                <w:rFonts w:ascii="Verdana" w:hAnsi="Verdana"/>
                <w:kern w:val="1"/>
                <w:lang w:eastAsia="ar-SA"/>
              </w:rPr>
              <w:t>pieczywa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A04359" w:rsidRPr="00C24488" w:rsidRDefault="00A04359" w:rsidP="00A04359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C24488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się dostarczać artykuły spożywcze zgodnie z zapotrzebowaniem Zamawiaj</w:t>
      </w:r>
      <w:r w:rsidR="00C24488" w:rsidRPr="00C24488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24</w:t>
      </w:r>
      <w:r w:rsidRPr="00C24488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</w:t>
      </w:r>
      <w:r w:rsidRPr="00ED21C1">
        <w:rPr>
          <w:rFonts w:ascii="Verdana" w:hAnsi="Verdana" w:cs="Arial"/>
        </w:rPr>
        <w:lastRenderedPageBreak/>
        <w:t>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CB" w:rsidRDefault="00F975CB" w:rsidP="00655BC3">
      <w:r>
        <w:separator/>
      </w:r>
    </w:p>
  </w:endnote>
  <w:endnote w:type="continuationSeparator" w:id="0">
    <w:p w:rsidR="00F975CB" w:rsidRDefault="00F975CB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8B7F46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C24488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CB" w:rsidRDefault="00F975CB" w:rsidP="00655BC3">
      <w:r>
        <w:separator/>
      </w:r>
    </w:p>
  </w:footnote>
  <w:footnote w:type="continuationSeparator" w:id="0">
    <w:p w:rsidR="00F975CB" w:rsidRDefault="00F975CB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5EAE"/>
    <w:rsid w:val="00237179"/>
    <w:rsid w:val="002379C5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4C88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B7F46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359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488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5C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C315-E1E1-4924-8AF4-2FDABDD1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21</cp:revision>
  <cp:lastPrinted>2016-07-25T13:34:00Z</cp:lastPrinted>
  <dcterms:created xsi:type="dcterms:W3CDTF">2020-09-23T07:06:00Z</dcterms:created>
  <dcterms:modified xsi:type="dcterms:W3CDTF">2021-11-23T08:23:00Z</dcterms:modified>
</cp:coreProperties>
</file>