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A17B77" w:rsidRPr="00A17B77">
              <w:rPr>
                <w:rFonts w:ascii="Verdana" w:hAnsi="Verdana"/>
                <w:kern w:val="1"/>
                <w:lang w:eastAsia="ar-SA"/>
              </w:rPr>
              <w:t>7</w:t>
            </w:r>
            <w:r w:rsidR="00A3568B" w:rsidRPr="00A17B77">
              <w:rPr>
                <w:rFonts w:ascii="Verdana" w:hAnsi="Verdana"/>
                <w:kern w:val="1"/>
                <w:lang w:eastAsia="ar-SA"/>
              </w:rPr>
              <w:t>/2021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0D6A00">
              <w:rPr>
                <w:rFonts w:ascii="Verdana" w:hAnsi="Verdana"/>
                <w:kern w:val="1"/>
                <w:lang w:eastAsia="ar-SA"/>
              </w:rPr>
              <w:t>mrożonek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12 miesięcy, czyli od 01.01.2022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 do 31.12.2022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8C4C3A" w:rsidRPr="00A17B77" w:rsidRDefault="008C4C3A" w:rsidP="008C4C3A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A17B77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- zobowiązujemy się dostarczać artykuły spożywcze zgodnie z zapotrzebowaniem Zamawiającego nie później niż w ciągu 48 godzin licząc od chwili zgłoszenia zapotrzebowania telefonicznie, e-mailem, faksem;</w:t>
      </w:r>
    </w:p>
    <w:p w:rsidR="00F133BE" w:rsidRPr="00B805CA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color w:val="000000"/>
          <w:sz w:val="12"/>
          <w:szCs w:val="12"/>
        </w:rPr>
      </w:pP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Pr="00ED21C1">
        <w:rPr>
          <w:rFonts w:ascii="Verdana" w:hAnsi="Verdana" w:cs="Arial"/>
        </w:rPr>
        <w:lastRenderedPageBreak/>
        <w:t>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AE" w:rsidRDefault="00F646AE" w:rsidP="00655BC3">
      <w:r>
        <w:separator/>
      </w:r>
    </w:p>
  </w:endnote>
  <w:endnote w:type="continuationSeparator" w:id="0">
    <w:p w:rsidR="00F646AE" w:rsidRDefault="00F646AE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A455B4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A17B77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AE" w:rsidRDefault="00F646AE" w:rsidP="00655BC3">
      <w:r>
        <w:separator/>
      </w:r>
    </w:p>
  </w:footnote>
  <w:footnote w:type="continuationSeparator" w:id="0">
    <w:p w:rsidR="00F646AE" w:rsidRDefault="00F646AE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134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533E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A00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4C3A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17B77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8D4"/>
    <w:rsid w:val="00A37C5A"/>
    <w:rsid w:val="00A40972"/>
    <w:rsid w:val="00A41A52"/>
    <w:rsid w:val="00A42886"/>
    <w:rsid w:val="00A4322C"/>
    <w:rsid w:val="00A43A27"/>
    <w:rsid w:val="00A445D6"/>
    <w:rsid w:val="00A45041"/>
    <w:rsid w:val="00A455B4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3F6B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03F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46AE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CCC9-8D84-4034-AC15-BDD34604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21</cp:revision>
  <cp:lastPrinted>2016-07-25T13:34:00Z</cp:lastPrinted>
  <dcterms:created xsi:type="dcterms:W3CDTF">2020-09-23T07:06:00Z</dcterms:created>
  <dcterms:modified xsi:type="dcterms:W3CDTF">2021-11-23T07:57:00Z</dcterms:modified>
</cp:coreProperties>
</file>