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2E5C76" w:rsidRPr="002E5C76">
              <w:rPr>
                <w:rFonts w:ascii="Verdana" w:hAnsi="Verdana"/>
                <w:kern w:val="1"/>
                <w:lang w:eastAsia="ar-SA"/>
              </w:rPr>
              <w:t>5</w:t>
            </w:r>
            <w:r w:rsidR="00A3568B" w:rsidRPr="002E5C76">
              <w:rPr>
                <w:rFonts w:ascii="Verdana" w:hAnsi="Verdana"/>
                <w:kern w:val="1"/>
                <w:lang w:eastAsia="ar-SA"/>
              </w:rPr>
              <w:t>/2021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002B8D">
              <w:rPr>
                <w:rFonts w:ascii="Verdana" w:hAnsi="Verdana"/>
                <w:kern w:val="1"/>
                <w:lang w:eastAsia="ar-SA"/>
              </w:rPr>
              <w:t>mleka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B93954" w:rsidRPr="00F433E9" w:rsidRDefault="00B93954" w:rsidP="00B93954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F433E9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się dostarczać artykuły spożywcze zgodnie z zapotrzebowaniem Zamawiającego nie później niż w ciągu 48 godzin licząc od chwili zgłoszenia zapotrzebowania telefonicznie, e-mailem, faksem;</w:t>
      </w:r>
    </w:p>
    <w:p w:rsidR="00F133BE" w:rsidRPr="00F433E9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C1" w:rsidRDefault="00FA5AC1" w:rsidP="00655BC3">
      <w:r>
        <w:separator/>
      </w:r>
    </w:p>
  </w:endnote>
  <w:endnote w:type="continuationSeparator" w:id="0">
    <w:p w:rsidR="00FA5AC1" w:rsidRDefault="00FA5AC1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EC0559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2E5C76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C1" w:rsidRDefault="00FA5AC1" w:rsidP="00655BC3">
      <w:r>
        <w:separator/>
      </w:r>
    </w:p>
  </w:footnote>
  <w:footnote w:type="continuationSeparator" w:id="0">
    <w:p w:rsidR="00FA5AC1" w:rsidRDefault="00FA5AC1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2B8D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2D2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5C76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19FD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66A7A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675D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87A3C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8C8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3954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559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3E9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5AC1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A0E2-5325-4602-9BAD-3D834EE5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22</cp:revision>
  <cp:lastPrinted>2016-07-25T13:34:00Z</cp:lastPrinted>
  <dcterms:created xsi:type="dcterms:W3CDTF">2020-09-23T07:06:00Z</dcterms:created>
  <dcterms:modified xsi:type="dcterms:W3CDTF">2021-11-23T06:05:00Z</dcterms:modified>
</cp:coreProperties>
</file>